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9CA3" w14:textId="6B7EFCD2" w:rsidR="00CB2EF9" w:rsidRPr="008371B4" w:rsidRDefault="00C949F6" w:rsidP="00392FDD">
      <w:pPr>
        <w:pStyle w:val="Heading1"/>
        <w:contextualSpacing/>
        <w:jc w:val="center"/>
        <w:rPr>
          <w:rFonts w:asciiTheme="minorHAnsi" w:hAnsiTheme="minorHAnsi" w:cstheme="minorHAnsi"/>
          <w:b/>
          <w:i w:val="0"/>
          <w:sz w:val="22"/>
          <w:szCs w:val="22"/>
        </w:rPr>
      </w:pPr>
      <w:r w:rsidRPr="00C80C69">
        <w:rPr>
          <w:rFonts w:asciiTheme="minorHAnsi" w:hAnsiTheme="minorHAnsi" w:cstheme="minorHAnsi"/>
          <w:b/>
          <w:i w:val="0"/>
        </w:rPr>
        <w:t>Valentin</w:t>
      </w:r>
      <w:r w:rsidR="00D05581">
        <w:rPr>
          <w:rFonts w:asciiTheme="minorHAnsi" w:hAnsiTheme="minorHAnsi" w:cstheme="minorHAnsi"/>
          <w:b/>
          <w:i w:val="0"/>
        </w:rPr>
        <w:t xml:space="preserve"> D</w:t>
      </w:r>
      <w:r w:rsidR="00903185">
        <w:rPr>
          <w:rFonts w:asciiTheme="minorHAnsi" w:hAnsiTheme="minorHAnsi" w:cstheme="minorHAnsi"/>
          <w:b/>
          <w:i w:val="0"/>
        </w:rPr>
        <w:t>.</w:t>
      </w:r>
      <w:r w:rsidRPr="00C80C69">
        <w:rPr>
          <w:rFonts w:asciiTheme="minorHAnsi" w:hAnsiTheme="minorHAnsi" w:cstheme="minorHAnsi"/>
          <w:b/>
          <w:i w:val="0"/>
        </w:rPr>
        <w:t xml:space="preserve"> </w:t>
      </w:r>
      <w:r w:rsidR="00903185">
        <w:rPr>
          <w:rFonts w:asciiTheme="minorHAnsi" w:hAnsiTheme="minorHAnsi" w:cstheme="minorHAnsi"/>
          <w:b/>
          <w:i w:val="0"/>
        </w:rPr>
        <w:t>Mengue</w:t>
      </w:r>
      <w:r w:rsidR="001910CA">
        <w:rPr>
          <w:rFonts w:asciiTheme="minorHAnsi" w:hAnsiTheme="minorHAnsi" w:cstheme="minorHAnsi"/>
          <w:b/>
          <w:i w:val="0"/>
        </w:rPr>
        <w:t xml:space="preserve"> </w:t>
      </w:r>
      <w:r w:rsidR="007A0ACA">
        <w:rPr>
          <w:rFonts w:asciiTheme="minorHAnsi" w:hAnsiTheme="minorHAnsi" w:cstheme="minorHAnsi"/>
          <w:b/>
          <w:i w:val="0"/>
        </w:rPr>
        <w:t>Ebengue (</w:t>
      </w:r>
      <w:r w:rsidR="005B6432" w:rsidRPr="008371B4">
        <w:rPr>
          <w:rFonts w:asciiTheme="minorHAnsi" w:hAnsiTheme="minorHAnsi" w:cstheme="minorHAnsi"/>
          <w:i w:val="0"/>
          <w:sz w:val="22"/>
          <w:szCs w:val="22"/>
        </w:rPr>
        <w:t>US Citizen</w:t>
      </w:r>
      <w:r w:rsidR="005B6432" w:rsidRPr="008371B4">
        <w:rPr>
          <w:rFonts w:asciiTheme="minorHAnsi" w:hAnsiTheme="minorHAnsi" w:cstheme="minorHAnsi"/>
          <w:b/>
          <w:i w:val="0"/>
          <w:sz w:val="22"/>
          <w:szCs w:val="22"/>
        </w:rPr>
        <w:t>)</w:t>
      </w:r>
    </w:p>
    <w:p w14:paraId="494879E5" w14:textId="0955DF00" w:rsidR="00B64F51" w:rsidRPr="00972FCC" w:rsidRDefault="003E3525" w:rsidP="00B64F51">
      <w:pPr>
        <w:pBdr>
          <w:bottom w:val="thinThickLargeGap" w:sz="24" w:space="0" w:color="auto"/>
        </w:pBdr>
        <w:contextualSpacing/>
        <w:jc w:val="center"/>
        <w:rPr>
          <w:rFonts w:asciiTheme="minorHAnsi" w:hAnsiTheme="minorHAnsi" w:cstheme="minorHAnsi"/>
          <w:sz w:val="22"/>
          <w:szCs w:val="22"/>
        </w:rPr>
      </w:pPr>
      <w:r>
        <w:rPr>
          <w:rFonts w:asciiTheme="minorHAnsi" w:hAnsiTheme="minorHAnsi" w:cstheme="minorHAnsi"/>
          <w:sz w:val="22"/>
          <w:szCs w:val="22"/>
        </w:rPr>
        <w:t>70</w:t>
      </w:r>
      <w:r w:rsidR="00AE7A13">
        <w:rPr>
          <w:rFonts w:asciiTheme="minorHAnsi" w:hAnsiTheme="minorHAnsi" w:cstheme="minorHAnsi"/>
          <w:sz w:val="22"/>
          <w:szCs w:val="22"/>
        </w:rPr>
        <w:t xml:space="preserve">3 </w:t>
      </w:r>
      <w:r>
        <w:rPr>
          <w:rFonts w:asciiTheme="minorHAnsi" w:hAnsiTheme="minorHAnsi" w:cstheme="minorHAnsi"/>
          <w:sz w:val="22"/>
          <w:szCs w:val="22"/>
        </w:rPr>
        <w:t>546</w:t>
      </w:r>
      <w:r w:rsidR="00AE7A13">
        <w:rPr>
          <w:rFonts w:asciiTheme="minorHAnsi" w:hAnsiTheme="minorHAnsi" w:cstheme="minorHAnsi"/>
          <w:sz w:val="22"/>
          <w:szCs w:val="22"/>
        </w:rPr>
        <w:t xml:space="preserve"> </w:t>
      </w:r>
      <w:r>
        <w:rPr>
          <w:rFonts w:asciiTheme="minorHAnsi" w:hAnsiTheme="minorHAnsi" w:cstheme="minorHAnsi"/>
          <w:sz w:val="22"/>
          <w:szCs w:val="22"/>
        </w:rPr>
        <w:t>6479</w:t>
      </w:r>
      <w:r w:rsidR="005D6A7E" w:rsidRPr="00972FCC">
        <w:rPr>
          <w:rFonts w:asciiTheme="minorHAnsi" w:hAnsiTheme="minorHAnsi" w:cstheme="minorHAnsi"/>
          <w:sz w:val="22"/>
          <w:szCs w:val="22"/>
        </w:rPr>
        <w:t xml:space="preserve">• </w:t>
      </w:r>
      <w:r w:rsidR="00392FDD" w:rsidRPr="00972FCC">
        <w:rPr>
          <w:rFonts w:asciiTheme="minorHAnsi" w:hAnsiTheme="minorHAnsi" w:cstheme="minorHAnsi"/>
          <w:sz w:val="22"/>
          <w:szCs w:val="22"/>
        </w:rPr>
        <w:t xml:space="preserve">Chantilly VA 20152 </w:t>
      </w:r>
      <w:r w:rsidR="0050651C" w:rsidRPr="00972FCC">
        <w:rPr>
          <w:rFonts w:asciiTheme="minorHAnsi" w:hAnsiTheme="minorHAnsi" w:cstheme="minorHAnsi"/>
          <w:sz w:val="22"/>
          <w:szCs w:val="22"/>
        </w:rPr>
        <w:t xml:space="preserve">• </w:t>
      </w:r>
      <w:r w:rsidR="00392FDD" w:rsidRPr="00972FCC">
        <w:rPr>
          <w:rFonts w:asciiTheme="minorHAnsi" w:hAnsiTheme="minorHAnsi" w:cstheme="minorHAnsi"/>
          <w:sz w:val="22"/>
          <w:szCs w:val="22"/>
        </w:rPr>
        <w:t>emdedeval@gmail.com</w:t>
      </w:r>
      <w:r w:rsidR="00B64F51" w:rsidRPr="00972FCC">
        <w:rPr>
          <w:rFonts w:asciiTheme="minorHAnsi" w:hAnsiTheme="minorHAnsi" w:cstheme="minorHAnsi"/>
          <w:sz w:val="22"/>
          <w:szCs w:val="22"/>
        </w:rPr>
        <w:t xml:space="preserve">• </w:t>
      </w:r>
      <w:r w:rsidR="006418C2" w:rsidRPr="002B0886">
        <w:rPr>
          <w:rStyle w:val="vanity-namedomain"/>
          <w:rFonts w:asciiTheme="minorHAnsi" w:hAnsiTheme="minorHAnsi" w:cstheme="minorHAnsi"/>
        </w:rPr>
        <w:t>linkedin.com/in/emdedeval</w:t>
      </w:r>
    </w:p>
    <w:p w14:paraId="1E8289DF" w14:textId="7C793169" w:rsidR="008B6069" w:rsidRPr="00972FCC" w:rsidRDefault="008B6069" w:rsidP="00392FDD">
      <w:pPr>
        <w:pBdr>
          <w:bottom w:val="thinThickLargeGap" w:sz="24" w:space="0" w:color="auto"/>
        </w:pBdr>
        <w:contextualSpacing/>
        <w:jc w:val="center"/>
        <w:rPr>
          <w:rFonts w:asciiTheme="minorHAnsi" w:hAnsiTheme="minorHAnsi" w:cstheme="minorHAnsi"/>
          <w:sz w:val="22"/>
          <w:szCs w:val="22"/>
        </w:rPr>
      </w:pPr>
    </w:p>
    <w:p w14:paraId="10EFF446" w14:textId="77777777" w:rsidR="008B6069" w:rsidRPr="00972FCC" w:rsidRDefault="008B6069" w:rsidP="002E12F5">
      <w:pPr>
        <w:pStyle w:val="Institution"/>
        <w:contextualSpacing/>
        <w:rPr>
          <w:rFonts w:asciiTheme="minorHAnsi" w:hAnsiTheme="minorHAnsi" w:cstheme="minorHAnsi"/>
          <w:b/>
          <w:smallCaps/>
          <w:szCs w:val="22"/>
        </w:rPr>
      </w:pPr>
    </w:p>
    <w:p w14:paraId="607AE71D" w14:textId="3A4A5C86" w:rsidR="00B95DA8" w:rsidRPr="00972FCC" w:rsidRDefault="0004057F" w:rsidP="008B6069">
      <w:pPr>
        <w:pBdr>
          <w:bottom w:val="single" w:sz="18" w:space="1" w:color="auto"/>
        </w:pBdr>
        <w:contextualSpacing/>
        <w:rPr>
          <w:rFonts w:asciiTheme="minorHAnsi" w:hAnsiTheme="minorHAnsi" w:cstheme="minorHAnsi"/>
          <w:b/>
          <w:bCs/>
          <w:smallCaps/>
          <w:sz w:val="22"/>
          <w:szCs w:val="22"/>
        </w:rPr>
      </w:pPr>
      <w:r w:rsidRPr="00972FCC">
        <w:rPr>
          <w:rFonts w:asciiTheme="minorHAnsi" w:hAnsiTheme="minorHAnsi" w:cstheme="minorHAnsi"/>
          <w:b/>
          <w:smallCaps/>
          <w:sz w:val="22"/>
          <w:szCs w:val="22"/>
        </w:rPr>
        <w:t>SUMMARY</w:t>
      </w:r>
    </w:p>
    <w:p w14:paraId="6267E1D9" w14:textId="77777777" w:rsidR="003B028C" w:rsidRPr="003B028C" w:rsidRDefault="003B028C" w:rsidP="003B028C">
      <w:pPr>
        <w:pStyle w:val="Institution"/>
        <w:numPr>
          <w:ilvl w:val="0"/>
          <w:numId w:val="1"/>
        </w:numPr>
        <w:contextualSpacing/>
        <w:rPr>
          <w:rFonts w:asciiTheme="majorHAnsi" w:hAnsiTheme="majorHAnsi" w:cstheme="majorHAnsi"/>
        </w:rPr>
      </w:pPr>
      <w:r w:rsidRPr="003B028C">
        <w:rPr>
          <w:rFonts w:asciiTheme="majorHAnsi" w:hAnsiTheme="majorHAnsi" w:cstheme="majorHAnsi"/>
        </w:rPr>
        <w:t>With over 10 years of experience, I am a results-oriented professional skilled in planning, designing, implementing, and maintaining system applications in AWS Cloud across Windows and Linux environments. With a cumulative IT-related experience of 13+ years, I excel in collaboration within larger delivery teams, which include project managers, business analysts, architects, developers, and change management professionals.</w:t>
      </w:r>
    </w:p>
    <w:p w14:paraId="465025C9" w14:textId="77777777" w:rsidR="003B028C" w:rsidRPr="003B028C" w:rsidRDefault="003B028C" w:rsidP="003B028C">
      <w:pPr>
        <w:pStyle w:val="Institution"/>
        <w:numPr>
          <w:ilvl w:val="0"/>
          <w:numId w:val="1"/>
        </w:numPr>
        <w:contextualSpacing/>
        <w:rPr>
          <w:rFonts w:asciiTheme="majorHAnsi" w:hAnsiTheme="majorHAnsi" w:cstheme="majorHAnsi"/>
        </w:rPr>
      </w:pPr>
      <w:r w:rsidRPr="003B028C">
        <w:rPr>
          <w:rFonts w:asciiTheme="majorHAnsi" w:hAnsiTheme="majorHAnsi" w:cstheme="majorHAnsi"/>
        </w:rPr>
        <w:t>In my role as a Cloud Engineer, I stand out for my superior application architecture and design capabilities, complemented by innovative problem-solving skills and an unwavering commitment to quality. I thrive as a team player, readily adapting to dynamic technologies and environments. My robust interpersonal abilities and extensive IT technical proficiency further enhance my contributions.</w:t>
      </w:r>
    </w:p>
    <w:p w14:paraId="3A2EF20D" w14:textId="3BE0ADB8" w:rsidR="00B95DA8" w:rsidRPr="00E241B9" w:rsidRDefault="003B028C" w:rsidP="00AD2163">
      <w:pPr>
        <w:pStyle w:val="Institution"/>
        <w:numPr>
          <w:ilvl w:val="0"/>
          <w:numId w:val="1"/>
        </w:numPr>
        <w:contextualSpacing/>
        <w:rPr>
          <w:rFonts w:asciiTheme="majorHAnsi" w:hAnsiTheme="majorHAnsi" w:cstheme="majorHAnsi"/>
        </w:rPr>
      </w:pPr>
      <w:r w:rsidRPr="003B028C">
        <w:rPr>
          <w:rFonts w:asciiTheme="majorHAnsi" w:hAnsiTheme="majorHAnsi" w:cstheme="majorHAnsi"/>
        </w:rPr>
        <w:t>Eager to embrace new knowledge and skills, I consistently seek learning opportunities. Throughout my career, I have effectively executed diverse projects using a wide spectrum of technologies, consistently delivering strong performance in both onshore and distributed team setups.</w:t>
      </w:r>
    </w:p>
    <w:p w14:paraId="3608B883" w14:textId="77777777" w:rsidR="00B95DA8" w:rsidRPr="008371B4" w:rsidRDefault="00B95DA8" w:rsidP="00B95DA8">
      <w:pPr>
        <w:pBdr>
          <w:bottom w:val="single" w:sz="18" w:space="1" w:color="auto"/>
        </w:pBdr>
        <w:contextualSpacing/>
        <w:rPr>
          <w:rFonts w:asciiTheme="minorHAnsi" w:hAnsiTheme="minorHAnsi" w:cstheme="minorHAnsi"/>
          <w:b/>
          <w:bCs/>
          <w:smallCaps/>
          <w:sz w:val="22"/>
          <w:szCs w:val="22"/>
        </w:rPr>
      </w:pPr>
      <w:r w:rsidRPr="008371B4">
        <w:rPr>
          <w:rFonts w:asciiTheme="minorHAnsi" w:hAnsiTheme="minorHAnsi" w:cstheme="minorHAnsi"/>
          <w:b/>
          <w:bCs/>
          <w:smallCaps/>
          <w:sz w:val="22"/>
          <w:szCs w:val="22"/>
        </w:rPr>
        <w:t>skills</w:t>
      </w:r>
    </w:p>
    <w:p w14:paraId="707A862B" w14:textId="77777777" w:rsidR="009C09BA" w:rsidRDefault="009C09BA" w:rsidP="005B538B">
      <w:pPr>
        <w:rPr>
          <w:rFonts w:asciiTheme="minorHAnsi" w:hAnsiTheme="minorHAnsi" w:cstheme="minorBidi"/>
          <w:sz w:val="22"/>
          <w:szCs w:val="22"/>
        </w:rPr>
      </w:pPr>
    </w:p>
    <w:p w14:paraId="103B34D3" w14:textId="77777777" w:rsidR="009C09BA" w:rsidRDefault="009C09BA" w:rsidP="005B538B">
      <w:pPr>
        <w:rPr>
          <w:rFonts w:asciiTheme="minorHAnsi" w:hAnsiTheme="minorHAnsi" w:cstheme="minorBidi"/>
          <w:sz w:val="22"/>
          <w:szCs w:val="22"/>
        </w:rPr>
      </w:pPr>
    </w:p>
    <w:p w14:paraId="745CC85A" w14:textId="60A7A16A" w:rsidR="00BC6650" w:rsidRPr="00F05BA9" w:rsidRDefault="00BC6650" w:rsidP="00F05BA9">
      <w:pPr>
        <w:pStyle w:val="ListParagraph"/>
        <w:rPr>
          <w:rFonts w:asciiTheme="minorHAnsi" w:hAnsiTheme="minorHAnsi" w:cstheme="minorHAnsi"/>
          <w:sz w:val="22"/>
          <w:szCs w:val="22"/>
        </w:rPr>
      </w:pPr>
      <w:r w:rsidRPr="00F05BA9">
        <w:rPr>
          <w:rStyle w:val="Strong"/>
          <w:rFonts w:asciiTheme="minorHAnsi" w:hAnsiTheme="minorHAnsi" w:cstheme="minorHAnsi"/>
          <w:sz w:val="22"/>
          <w:szCs w:val="22"/>
        </w:rPr>
        <w:t>Cloud Platforms:</w:t>
      </w:r>
      <w:r w:rsidRPr="00F05BA9">
        <w:rPr>
          <w:rFonts w:asciiTheme="minorHAnsi" w:hAnsiTheme="minorHAnsi" w:cstheme="minorHAnsi"/>
          <w:sz w:val="22"/>
          <w:szCs w:val="22"/>
        </w:rPr>
        <w:t xml:space="preserve"> AWS (EC2, RDS, S3, CloudWatch, EBS, CloudFormation, AWS MGN, VPC, Security Groups, ELB, Kinesis Data Stream, KMS, EKS, Directory Service, Simple AD) - </w:t>
      </w:r>
      <w:r w:rsidRPr="00F05BA9">
        <w:rPr>
          <w:rStyle w:val="Emphasis"/>
          <w:rFonts w:asciiTheme="minorHAnsi" w:hAnsiTheme="minorHAnsi" w:cstheme="minorHAnsi"/>
          <w:sz w:val="22"/>
          <w:szCs w:val="22"/>
        </w:rPr>
        <w:t>Adept across core and advanced AWS services for building and managing cloud-native applications and infrastructure.</w:t>
      </w:r>
      <w:r w:rsidRPr="00F05BA9">
        <w:rPr>
          <w:rFonts w:asciiTheme="minorHAnsi" w:hAnsiTheme="minorHAnsi" w:cstheme="minorHAnsi"/>
          <w:sz w:val="22"/>
          <w:szCs w:val="22"/>
        </w:rPr>
        <w:t xml:space="preserve"> </w:t>
      </w:r>
    </w:p>
    <w:p w14:paraId="267F1996" w14:textId="52569558" w:rsidR="00BC6650" w:rsidRPr="00F05BA9" w:rsidRDefault="00BC6650" w:rsidP="00F05BA9">
      <w:pPr>
        <w:pStyle w:val="ListParagraph"/>
        <w:numPr>
          <w:ilvl w:val="0"/>
          <w:numId w:val="12"/>
        </w:numPr>
        <w:rPr>
          <w:rFonts w:asciiTheme="minorHAnsi" w:hAnsiTheme="minorHAnsi" w:cstheme="minorHAnsi"/>
          <w:sz w:val="22"/>
          <w:szCs w:val="22"/>
        </w:rPr>
      </w:pPr>
      <w:r w:rsidRPr="00F05BA9">
        <w:rPr>
          <w:rStyle w:val="Strong"/>
          <w:rFonts w:asciiTheme="minorHAnsi" w:hAnsiTheme="minorHAnsi" w:cstheme="minorHAnsi"/>
          <w:sz w:val="22"/>
          <w:szCs w:val="22"/>
        </w:rPr>
        <w:t>DevOps &amp; Automation:</w:t>
      </w:r>
      <w:r w:rsidRPr="00F05BA9">
        <w:rPr>
          <w:rFonts w:asciiTheme="minorHAnsi" w:hAnsiTheme="minorHAnsi" w:cstheme="minorHAnsi"/>
          <w:sz w:val="22"/>
          <w:szCs w:val="22"/>
        </w:rPr>
        <w:t xml:space="preserve"> CI/CD Implementation, Kubernetes, Docker, Amazon EKS Cluster Creation, Terraform, Jenkins, Ansible, Bash, Git - </w:t>
      </w:r>
      <w:r w:rsidRPr="00F05BA9">
        <w:rPr>
          <w:rStyle w:val="Emphasis"/>
          <w:rFonts w:asciiTheme="minorHAnsi" w:hAnsiTheme="minorHAnsi" w:cstheme="minorHAnsi"/>
          <w:sz w:val="22"/>
          <w:szCs w:val="22"/>
        </w:rPr>
        <w:t>Extensive experience automating build, deployment, and infrastructure management processes to accelerate development cycles and improve reliability.</w:t>
      </w:r>
      <w:r w:rsidRPr="00F05BA9">
        <w:rPr>
          <w:rFonts w:asciiTheme="minorHAnsi" w:hAnsiTheme="minorHAnsi" w:cstheme="minorHAnsi"/>
          <w:sz w:val="22"/>
          <w:szCs w:val="22"/>
        </w:rPr>
        <w:t xml:space="preserve"> </w:t>
      </w:r>
    </w:p>
    <w:p w14:paraId="750550C0" w14:textId="08EE254E"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Databases:</w:t>
      </w:r>
      <w:r w:rsidRPr="00BE0437">
        <w:rPr>
          <w:rFonts w:asciiTheme="minorHAnsi" w:hAnsiTheme="minorHAnsi" w:cstheme="minorHAnsi"/>
          <w:sz w:val="22"/>
          <w:szCs w:val="22"/>
        </w:rPr>
        <w:t xml:space="preserve"> Oracle, MySQL, PostgreSQL, flyway - </w:t>
      </w:r>
      <w:r w:rsidRPr="00BE0437">
        <w:rPr>
          <w:rStyle w:val="Emphasis"/>
          <w:rFonts w:asciiTheme="minorHAnsi" w:hAnsiTheme="minorHAnsi" w:cstheme="minorHAnsi"/>
          <w:sz w:val="22"/>
          <w:szCs w:val="22"/>
        </w:rPr>
        <w:t>Proficient in managing relational databases and implementing schema migration strategies.</w:t>
      </w:r>
      <w:r w:rsidRPr="00BE0437">
        <w:rPr>
          <w:rFonts w:asciiTheme="minorHAnsi" w:hAnsiTheme="minorHAnsi" w:cstheme="minorHAnsi"/>
          <w:sz w:val="22"/>
          <w:szCs w:val="22"/>
        </w:rPr>
        <w:t xml:space="preserve"> </w:t>
      </w:r>
    </w:p>
    <w:p w14:paraId="67F7DDF8" w14:textId="43D0695F"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Operating Systems:</w:t>
      </w:r>
      <w:r w:rsidRPr="00BE0437">
        <w:rPr>
          <w:rFonts w:asciiTheme="minorHAnsi" w:hAnsiTheme="minorHAnsi" w:cstheme="minorHAnsi"/>
          <w:sz w:val="22"/>
          <w:szCs w:val="22"/>
        </w:rPr>
        <w:t xml:space="preserve"> Windows Server, Linux (various distributions) - </w:t>
      </w:r>
      <w:r w:rsidRPr="00BE0437">
        <w:rPr>
          <w:rStyle w:val="Emphasis"/>
          <w:rFonts w:asciiTheme="minorHAnsi" w:hAnsiTheme="minorHAnsi" w:cstheme="minorHAnsi"/>
          <w:sz w:val="22"/>
          <w:szCs w:val="22"/>
        </w:rPr>
        <w:t>Experienced in system administration and application deployment on diverse OS environments.</w:t>
      </w:r>
      <w:r w:rsidRPr="00BE0437">
        <w:rPr>
          <w:rFonts w:asciiTheme="minorHAnsi" w:hAnsiTheme="minorHAnsi" w:cstheme="minorHAnsi"/>
          <w:sz w:val="22"/>
          <w:szCs w:val="22"/>
        </w:rPr>
        <w:t xml:space="preserve"> </w:t>
      </w:r>
    </w:p>
    <w:p w14:paraId="2B0B55A0" w14:textId="6A5AC526"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Networking &amp; Security:</w:t>
      </w:r>
      <w:r w:rsidRPr="00BE0437">
        <w:rPr>
          <w:rFonts w:asciiTheme="minorHAnsi" w:hAnsiTheme="minorHAnsi" w:cstheme="minorHAnsi"/>
          <w:sz w:val="22"/>
          <w:szCs w:val="22"/>
        </w:rPr>
        <w:t xml:space="preserve"> VPC Design, Subnets (Public/Private), Route Tables, VPN Tunnels, Security Groups, Firewalls (iptables, SELinux), IAM Roles, Data Encryption (AWS KMS), Wireshark for TCP/IP analysis - </w:t>
      </w:r>
      <w:r w:rsidRPr="00BE0437">
        <w:rPr>
          <w:rStyle w:val="Emphasis"/>
          <w:rFonts w:asciiTheme="minorHAnsi" w:hAnsiTheme="minorHAnsi" w:cstheme="minorHAnsi"/>
          <w:sz w:val="22"/>
          <w:szCs w:val="22"/>
        </w:rPr>
        <w:t>Skilled in establishing secure and efficient network architectures and implementing robust security controls in the cloud and on-premises.</w:t>
      </w:r>
      <w:r w:rsidRPr="00BE0437">
        <w:rPr>
          <w:rFonts w:asciiTheme="minorHAnsi" w:hAnsiTheme="minorHAnsi" w:cstheme="minorHAnsi"/>
          <w:sz w:val="22"/>
          <w:szCs w:val="22"/>
        </w:rPr>
        <w:t xml:space="preserve"> </w:t>
      </w:r>
    </w:p>
    <w:p w14:paraId="6CE0AF7E" w14:textId="18BFBA61"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Monitoring &amp; Logging:</w:t>
      </w:r>
      <w:r w:rsidRPr="00BE0437">
        <w:rPr>
          <w:rFonts w:asciiTheme="minorHAnsi" w:hAnsiTheme="minorHAnsi" w:cstheme="minorHAnsi"/>
          <w:sz w:val="22"/>
          <w:szCs w:val="22"/>
        </w:rPr>
        <w:t xml:space="preserve"> CloudWatch, New Relic, ELB Health Checks, Auto Scaling - </w:t>
      </w:r>
      <w:r w:rsidRPr="00BE0437">
        <w:rPr>
          <w:rStyle w:val="Emphasis"/>
          <w:rFonts w:asciiTheme="minorHAnsi" w:hAnsiTheme="minorHAnsi" w:cstheme="minorHAnsi"/>
          <w:sz w:val="22"/>
          <w:szCs w:val="22"/>
        </w:rPr>
        <w:t>Implementing and managing tools to ensure system health, performance, and availability.</w:t>
      </w:r>
      <w:r w:rsidRPr="00BE0437">
        <w:rPr>
          <w:rFonts w:asciiTheme="minorHAnsi" w:hAnsiTheme="minorHAnsi" w:cstheme="minorHAnsi"/>
          <w:sz w:val="22"/>
          <w:szCs w:val="22"/>
        </w:rPr>
        <w:t xml:space="preserve"> </w:t>
      </w:r>
    </w:p>
    <w:p w14:paraId="02B962D9" w14:textId="705D0BE0"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Programming &amp; Scripting:</w:t>
      </w:r>
      <w:r w:rsidRPr="00BE0437">
        <w:rPr>
          <w:rFonts w:asciiTheme="minorHAnsi" w:hAnsiTheme="minorHAnsi" w:cstheme="minorHAnsi"/>
          <w:sz w:val="22"/>
          <w:szCs w:val="22"/>
        </w:rPr>
        <w:t xml:space="preserve"> Bash Scripting, </w:t>
      </w:r>
      <w:r w:rsidRPr="00BE0437">
        <w:rPr>
          <w:rStyle w:val="Strong"/>
          <w:rFonts w:asciiTheme="minorHAnsi" w:hAnsiTheme="minorHAnsi" w:cstheme="minorHAnsi"/>
          <w:sz w:val="22"/>
          <w:szCs w:val="22"/>
        </w:rPr>
        <w:t>Python (Intermediate), PowerShell (Intermediate)</w:t>
      </w:r>
      <w:r w:rsidRPr="00BE0437">
        <w:rPr>
          <w:rFonts w:asciiTheme="minorHAnsi" w:hAnsiTheme="minorHAnsi" w:cstheme="minorHAnsi"/>
          <w:sz w:val="22"/>
          <w:szCs w:val="22"/>
        </w:rPr>
        <w:t xml:space="preserve"> - </w:t>
      </w:r>
      <w:r w:rsidRPr="00BE0437">
        <w:rPr>
          <w:rStyle w:val="Emphasis"/>
          <w:rFonts w:asciiTheme="minorHAnsi" w:hAnsiTheme="minorHAnsi" w:cstheme="minorHAnsi"/>
          <w:sz w:val="22"/>
          <w:szCs w:val="22"/>
        </w:rPr>
        <w:t>Utilizing scripting and programming languages for automation, task execution, and system management.</w:t>
      </w:r>
      <w:r w:rsidRPr="00BE0437">
        <w:rPr>
          <w:rFonts w:asciiTheme="minorHAnsi" w:hAnsiTheme="minorHAnsi" w:cstheme="minorHAnsi"/>
          <w:sz w:val="22"/>
          <w:szCs w:val="22"/>
        </w:rPr>
        <w:t xml:space="preserve"> </w:t>
      </w:r>
    </w:p>
    <w:p w14:paraId="1D11CBDE" w14:textId="33130907" w:rsidR="00BC6650" w:rsidRPr="00BE0437" w:rsidRDefault="00BC6650" w:rsidP="00BE0437">
      <w:pPr>
        <w:pStyle w:val="ListParagraph"/>
        <w:numPr>
          <w:ilvl w:val="0"/>
          <w:numId w:val="12"/>
        </w:numPr>
        <w:rPr>
          <w:rFonts w:asciiTheme="minorHAnsi" w:hAnsiTheme="minorHAnsi" w:cstheme="minorHAnsi"/>
          <w:sz w:val="22"/>
          <w:szCs w:val="22"/>
        </w:rPr>
      </w:pPr>
      <w:r w:rsidRPr="00BE0437">
        <w:rPr>
          <w:rStyle w:val="Strong"/>
          <w:rFonts w:asciiTheme="minorHAnsi" w:hAnsiTheme="minorHAnsi" w:cstheme="minorHAnsi"/>
          <w:sz w:val="22"/>
          <w:szCs w:val="22"/>
        </w:rPr>
        <w:t>AI/ML Concepts:</w:t>
      </w:r>
      <w:r w:rsidRPr="00BE0437">
        <w:rPr>
          <w:rFonts w:asciiTheme="minorHAnsi" w:hAnsiTheme="minorHAnsi" w:cstheme="minorHAnsi"/>
          <w:sz w:val="22"/>
          <w:szCs w:val="22"/>
        </w:rPr>
        <w:t xml:space="preserve"> </w:t>
      </w:r>
      <w:r w:rsidRPr="00BE0437">
        <w:rPr>
          <w:rStyle w:val="Strong"/>
          <w:rFonts w:asciiTheme="minorHAnsi" w:hAnsiTheme="minorHAnsi" w:cstheme="minorHAnsi"/>
          <w:sz w:val="22"/>
          <w:szCs w:val="22"/>
        </w:rPr>
        <w:t>AI/ML Concepts (Intermediate)</w:t>
      </w:r>
      <w:r w:rsidRPr="00BE0437">
        <w:rPr>
          <w:rFonts w:asciiTheme="minorHAnsi" w:hAnsiTheme="minorHAnsi" w:cstheme="minorHAnsi"/>
          <w:sz w:val="22"/>
          <w:szCs w:val="22"/>
        </w:rPr>
        <w:t xml:space="preserve"> - </w:t>
      </w:r>
      <w:r w:rsidRPr="00BE0437">
        <w:rPr>
          <w:rStyle w:val="Emphasis"/>
          <w:rFonts w:asciiTheme="minorHAnsi" w:hAnsiTheme="minorHAnsi" w:cstheme="minorHAnsi"/>
          <w:sz w:val="22"/>
          <w:szCs w:val="22"/>
        </w:rPr>
        <w:t>Intermediate understanding of Artificial Intelligence and Machine Learning principles and their potential applications in cloud environments.</w:t>
      </w:r>
      <w:r w:rsidRPr="00BE0437">
        <w:rPr>
          <w:rFonts w:asciiTheme="minorHAnsi" w:hAnsiTheme="minorHAnsi" w:cstheme="minorHAnsi"/>
          <w:sz w:val="22"/>
          <w:szCs w:val="22"/>
        </w:rPr>
        <w:t xml:space="preserve"> </w:t>
      </w:r>
    </w:p>
    <w:p w14:paraId="6A0AF517" w14:textId="363541B7" w:rsidR="00067705" w:rsidRPr="00BC6650" w:rsidRDefault="00BC6650" w:rsidP="00BE0437">
      <w:pPr>
        <w:pStyle w:val="Institution"/>
        <w:numPr>
          <w:ilvl w:val="0"/>
          <w:numId w:val="12"/>
        </w:numPr>
        <w:contextualSpacing/>
        <w:rPr>
          <w:rFonts w:asciiTheme="minorHAnsi" w:hAnsiTheme="minorHAnsi" w:cstheme="minorHAnsi"/>
          <w:b/>
          <w:smallCaps/>
          <w:szCs w:val="22"/>
        </w:rPr>
      </w:pPr>
      <w:r w:rsidRPr="00BC6650">
        <w:rPr>
          <w:rStyle w:val="Strong"/>
          <w:rFonts w:asciiTheme="minorHAnsi" w:hAnsiTheme="minorHAnsi" w:cstheme="minorHAnsi"/>
          <w:szCs w:val="22"/>
        </w:rPr>
        <w:t>Virtualization:</w:t>
      </w:r>
      <w:r w:rsidRPr="00BC6650">
        <w:rPr>
          <w:rFonts w:asciiTheme="minorHAnsi" w:hAnsiTheme="minorHAnsi" w:cstheme="minorHAnsi"/>
          <w:szCs w:val="22"/>
        </w:rPr>
        <w:t xml:space="preserve"> VMware (Hosts, vCenter installation, licensing, network configuration) - </w:t>
      </w:r>
      <w:r w:rsidRPr="00BC6650">
        <w:rPr>
          <w:rStyle w:val="Emphasis"/>
          <w:rFonts w:asciiTheme="minorHAnsi" w:hAnsiTheme="minorHAnsi" w:cstheme="minorHAnsi"/>
          <w:szCs w:val="22"/>
        </w:rPr>
        <w:t>Experience with on-premises virtualization technologies.</w:t>
      </w:r>
    </w:p>
    <w:p w14:paraId="416971AF" w14:textId="77777777" w:rsidR="005F5929" w:rsidRPr="008371B4" w:rsidRDefault="005F5929" w:rsidP="002E12F5">
      <w:pPr>
        <w:contextualSpacing/>
        <w:rPr>
          <w:rFonts w:asciiTheme="minorHAnsi" w:hAnsiTheme="minorHAnsi" w:cstheme="minorHAnsi"/>
          <w:b/>
          <w:bCs/>
          <w:sz w:val="22"/>
          <w:szCs w:val="22"/>
        </w:rPr>
      </w:pPr>
    </w:p>
    <w:p w14:paraId="053B29DC" w14:textId="77777777" w:rsidR="00696516" w:rsidRPr="008371B4" w:rsidRDefault="00556668" w:rsidP="00986936">
      <w:pPr>
        <w:pBdr>
          <w:bottom w:val="single" w:sz="18" w:space="1" w:color="auto"/>
        </w:pBdr>
        <w:contextualSpacing/>
        <w:rPr>
          <w:rFonts w:asciiTheme="minorHAnsi" w:hAnsiTheme="minorHAnsi" w:cstheme="minorHAnsi"/>
          <w:b/>
          <w:bCs/>
          <w:smallCaps/>
          <w:sz w:val="22"/>
          <w:szCs w:val="22"/>
        </w:rPr>
      </w:pPr>
      <w:r w:rsidRPr="008371B4">
        <w:rPr>
          <w:rFonts w:asciiTheme="minorHAnsi" w:hAnsiTheme="minorHAnsi" w:cstheme="minorHAnsi"/>
          <w:b/>
          <w:bCs/>
          <w:smallCaps/>
          <w:sz w:val="22"/>
          <w:szCs w:val="22"/>
        </w:rPr>
        <w:t>Relevant</w:t>
      </w:r>
      <w:r w:rsidR="00CB2EF9" w:rsidRPr="008371B4">
        <w:rPr>
          <w:rFonts w:asciiTheme="minorHAnsi" w:hAnsiTheme="minorHAnsi" w:cstheme="minorHAnsi"/>
          <w:b/>
          <w:bCs/>
          <w:smallCaps/>
          <w:sz w:val="22"/>
          <w:szCs w:val="22"/>
        </w:rPr>
        <w:t xml:space="preserve"> </w:t>
      </w:r>
      <w:r w:rsidR="006525B6" w:rsidRPr="008371B4">
        <w:rPr>
          <w:rFonts w:asciiTheme="minorHAnsi" w:hAnsiTheme="minorHAnsi" w:cstheme="minorHAnsi"/>
          <w:b/>
          <w:bCs/>
          <w:smallCaps/>
          <w:sz w:val="22"/>
          <w:szCs w:val="22"/>
        </w:rPr>
        <w:t>Experience</w:t>
      </w:r>
    </w:p>
    <w:p w14:paraId="6F3319F5" w14:textId="4C0B1A32" w:rsidR="00392FDD" w:rsidRPr="008371B4" w:rsidRDefault="00255203" w:rsidP="00392FDD">
      <w:pPr>
        <w:pStyle w:val="Achievement"/>
        <w:numPr>
          <w:ilvl w:val="0"/>
          <w:numId w:val="0"/>
        </w:numPr>
        <w:contextualSpacing/>
        <w:rPr>
          <w:rFonts w:asciiTheme="minorHAnsi" w:hAnsiTheme="minorHAnsi" w:cstheme="minorHAnsi"/>
          <w:b/>
          <w:szCs w:val="22"/>
        </w:rPr>
      </w:pPr>
      <w:r>
        <w:rPr>
          <w:rFonts w:asciiTheme="minorHAnsi" w:hAnsiTheme="minorHAnsi" w:cstheme="minorHAnsi"/>
          <w:b/>
          <w:szCs w:val="22"/>
        </w:rPr>
        <w:t>De</w:t>
      </w:r>
      <w:r w:rsidR="008E22EE">
        <w:rPr>
          <w:rFonts w:asciiTheme="minorHAnsi" w:hAnsiTheme="minorHAnsi" w:cstheme="minorHAnsi"/>
          <w:b/>
          <w:szCs w:val="22"/>
        </w:rPr>
        <w:t>vOps Architect/</w:t>
      </w:r>
      <w:r w:rsidR="00392FDD" w:rsidRPr="008371B4">
        <w:rPr>
          <w:rFonts w:asciiTheme="minorHAnsi" w:hAnsiTheme="minorHAnsi" w:cstheme="minorHAnsi"/>
          <w:b/>
          <w:szCs w:val="22"/>
        </w:rPr>
        <w:t>AWS Cloud Engineer                                                                                                                   September 2015–Present</w:t>
      </w:r>
    </w:p>
    <w:p w14:paraId="1FED6054" w14:textId="1677CFF5" w:rsidR="00326974" w:rsidRPr="008371B4" w:rsidRDefault="00392FDD" w:rsidP="00392FDD">
      <w:pPr>
        <w:pStyle w:val="Achievement"/>
        <w:numPr>
          <w:ilvl w:val="0"/>
          <w:numId w:val="0"/>
        </w:numPr>
        <w:contextualSpacing/>
        <w:rPr>
          <w:rFonts w:asciiTheme="minorHAnsi" w:hAnsiTheme="minorHAnsi" w:cstheme="minorHAnsi"/>
          <w:b/>
          <w:szCs w:val="22"/>
        </w:rPr>
      </w:pPr>
      <w:r w:rsidRPr="008371B4">
        <w:rPr>
          <w:rFonts w:asciiTheme="minorHAnsi" w:hAnsiTheme="minorHAnsi" w:cstheme="minorHAnsi"/>
          <w:b/>
          <w:szCs w:val="22"/>
        </w:rPr>
        <w:t xml:space="preserve">United States Postal Service, </w:t>
      </w:r>
      <w:r w:rsidRPr="008371B4">
        <w:rPr>
          <w:rFonts w:asciiTheme="minorHAnsi" w:hAnsiTheme="minorHAnsi" w:cstheme="minorHAnsi"/>
          <w:bCs/>
          <w:szCs w:val="22"/>
        </w:rPr>
        <w:t>Washington, DC</w:t>
      </w:r>
      <w:r w:rsidR="00326974" w:rsidRPr="008371B4">
        <w:rPr>
          <w:rFonts w:asciiTheme="minorHAnsi" w:hAnsiTheme="minorHAnsi" w:cstheme="minorHAnsi"/>
          <w:szCs w:val="22"/>
        </w:rPr>
        <w:tab/>
      </w:r>
    </w:p>
    <w:p w14:paraId="49B597EC" w14:textId="5CDE5CF3" w:rsidR="00EA2FF6" w:rsidRDefault="00AA5959" w:rsidP="00EA2FF6">
      <w:pPr>
        <w:pStyle w:val="Achievement"/>
        <w:numPr>
          <w:ilvl w:val="0"/>
          <w:numId w:val="0"/>
        </w:numPr>
        <w:contextualSpacing/>
        <w:rPr>
          <w:rFonts w:asciiTheme="minorHAnsi" w:hAnsiTheme="minorHAnsi" w:cstheme="minorHAnsi"/>
          <w:szCs w:val="22"/>
        </w:rPr>
      </w:pPr>
      <w:r w:rsidRPr="00AA5959">
        <w:rPr>
          <w:rFonts w:asciiTheme="minorHAnsi" w:hAnsiTheme="minorHAnsi" w:cstheme="minorHAnsi"/>
          <w:szCs w:val="22"/>
        </w:rPr>
        <w:t xml:space="preserve">• Designed high availability and business continuity architectures, utilizing self-healing-based approaches, fail-over routing policies, multi-AZ deployment of EC2 instances, ELB health checks, Auto Scaling, and other disaster recovery models. • Successfully migrated and implemented multiple applications from </w:t>
      </w:r>
      <w:r w:rsidR="009A0E8B" w:rsidRPr="00AA5959">
        <w:rPr>
          <w:rFonts w:asciiTheme="minorHAnsi" w:hAnsiTheme="minorHAnsi" w:cstheme="minorHAnsi"/>
          <w:szCs w:val="22"/>
        </w:rPr>
        <w:t>on-premises</w:t>
      </w:r>
      <w:r w:rsidRPr="00AA5959">
        <w:rPr>
          <w:rFonts w:asciiTheme="minorHAnsi" w:hAnsiTheme="minorHAnsi" w:cstheme="minorHAnsi"/>
          <w:szCs w:val="22"/>
        </w:rPr>
        <w:t xml:space="preserve"> to the cloud using a wide range of AWS services. • Built and configured virtual data centers in the Amazon Web Services cloud, providing support for Enterprise Data Warehouse hosting and ensuring the setup of Virtual Private Cloud (VPC), Public and Private Subnets, Security Groups, Route Tables, and Elastic Load Balancer. • Collaborated closely with developers to establish development pipelines and facilitate code deployment to various environments. • Deployed, automated, maintained, and managed </w:t>
      </w:r>
      <w:r w:rsidRPr="00AA5959">
        <w:rPr>
          <w:rFonts w:asciiTheme="minorHAnsi" w:hAnsiTheme="minorHAnsi" w:cstheme="minorHAnsi"/>
          <w:szCs w:val="22"/>
        </w:rPr>
        <w:lastRenderedPageBreak/>
        <w:t>AWS Cloud-based production systems, ensuring availability, performance, scalability, and security. • Developed and maintained monitoring and alerting tools to ensure system health and performance. • Conducted maintenance and troubleshooting of continuous integration systems, including build and deployment processes. • Designed AWS CloudFormation templates for creating multi-region web applications and databases. • Communicated and coordinated effectively with multiple project teams. • Implemented a real-time data streaming system using Amazon Kinesis Data Stream and Kinesis Agent. • Migrated on-premises workloads using AWS Application Migration Service (AWS MGN). • Implemented data encryption using AWS Key Management Service (KMS). • Created and managed Amazon EKS clusters using Spot instances. • Installed and configured Jenkins master and slave nodes. • Deployed cloud network and system infrastructure via DevOps automation tools such as CloudFormation and Terraform. • Developed engineering automation and productivity tools to streamline and scale applications in the production environment. • Leveraged infrastructure as code principles using CloudFormation.</w:t>
      </w:r>
      <w:r w:rsidR="00EA2FF6">
        <w:rPr>
          <w:rFonts w:asciiTheme="minorHAnsi" w:hAnsiTheme="minorHAnsi" w:cstheme="minorHAnsi"/>
          <w:szCs w:val="22"/>
        </w:rPr>
        <w:t xml:space="preserve"> </w:t>
      </w:r>
      <w:r w:rsidR="00EA2FF6" w:rsidRPr="00AA5959">
        <w:rPr>
          <w:rFonts w:asciiTheme="minorHAnsi" w:hAnsiTheme="minorHAnsi" w:cstheme="minorHAnsi"/>
          <w:szCs w:val="22"/>
        </w:rPr>
        <w:t xml:space="preserve">• </w:t>
      </w:r>
      <w:r w:rsidR="00FE534A">
        <w:rPr>
          <w:rFonts w:asciiTheme="minorHAnsi" w:hAnsiTheme="minorHAnsi" w:cstheme="minorHAnsi"/>
          <w:szCs w:val="22"/>
        </w:rPr>
        <w:t>Migrate data using flyway</w:t>
      </w:r>
      <w:r w:rsidR="00EA2FF6" w:rsidRPr="00AA5959">
        <w:rPr>
          <w:rFonts w:asciiTheme="minorHAnsi" w:hAnsiTheme="minorHAnsi" w:cstheme="minorHAnsi"/>
          <w:szCs w:val="22"/>
        </w:rPr>
        <w:t>.</w:t>
      </w:r>
    </w:p>
    <w:p w14:paraId="377301D2" w14:textId="56922275" w:rsidR="00BC76FB" w:rsidRDefault="00BC76FB" w:rsidP="001B1BB4">
      <w:pPr>
        <w:pStyle w:val="Achievement"/>
        <w:numPr>
          <w:ilvl w:val="0"/>
          <w:numId w:val="0"/>
        </w:numPr>
        <w:contextualSpacing/>
        <w:rPr>
          <w:rFonts w:asciiTheme="minorHAnsi" w:hAnsiTheme="minorHAnsi" w:cstheme="minorHAnsi"/>
          <w:szCs w:val="22"/>
        </w:rPr>
      </w:pPr>
    </w:p>
    <w:p w14:paraId="14F9CEAF" w14:textId="77777777" w:rsidR="005F10A2" w:rsidRDefault="005F10A2" w:rsidP="001B1BB4">
      <w:pPr>
        <w:pStyle w:val="Achievement"/>
        <w:numPr>
          <w:ilvl w:val="0"/>
          <w:numId w:val="0"/>
        </w:numPr>
        <w:contextualSpacing/>
        <w:rPr>
          <w:rFonts w:asciiTheme="minorHAnsi" w:hAnsiTheme="minorHAnsi" w:cstheme="minorHAnsi"/>
          <w:szCs w:val="22"/>
        </w:rPr>
      </w:pPr>
    </w:p>
    <w:p w14:paraId="580C6AB6" w14:textId="77777777" w:rsidR="005F10A2" w:rsidRPr="008371B4" w:rsidRDefault="005F10A2" w:rsidP="001B1BB4">
      <w:pPr>
        <w:pStyle w:val="Achievement"/>
        <w:numPr>
          <w:ilvl w:val="0"/>
          <w:numId w:val="0"/>
        </w:numPr>
        <w:contextualSpacing/>
        <w:rPr>
          <w:rFonts w:asciiTheme="minorHAnsi" w:hAnsiTheme="minorHAnsi" w:cstheme="minorHAnsi"/>
          <w:b/>
          <w:szCs w:val="22"/>
        </w:rPr>
      </w:pPr>
    </w:p>
    <w:p w14:paraId="28F41280" w14:textId="77777777" w:rsidR="00392FDD" w:rsidRPr="008371B4" w:rsidRDefault="00392FDD" w:rsidP="00392FDD">
      <w:pPr>
        <w:pStyle w:val="Achievement"/>
        <w:numPr>
          <w:ilvl w:val="0"/>
          <w:numId w:val="0"/>
        </w:numPr>
        <w:contextualSpacing/>
        <w:rPr>
          <w:rFonts w:asciiTheme="minorHAnsi" w:hAnsiTheme="minorHAnsi" w:cstheme="minorHAnsi"/>
          <w:b/>
          <w:szCs w:val="22"/>
        </w:rPr>
      </w:pPr>
      <w:r w:rsidRPr="008371B4">
        <w:rPr>
          <w:rFonts w:asciiTheme="minorHAnsi" w:hAnsiTheme="minorHAnsi" w:cstheme="minorHAnsi"/>
          <w:b/>
          <w:szCs w:val="22"/>
        </w:rPr>
        <w:t>Linux/AWS Cloud Engineer                                                                                                       July 2014–August 2015</w:t>
      </w:r>
    </w:p>
    <w:p w14:paraId="3A4445FE" w14:textId="4FAA83FE" w:rsidR="00BE65B6" w:rsidRPr="008371B4" w:rsidRDefault="00392FDD" w:rsidP="00BE65B6">
      <w:pPr>
        <w:pStyle w:val="Achievement"/>
        <w:numPr>
          <w:ilvl w:val="0"/>
          <w:numId w:val="0"/>
        </w:numPr>
        <w:contextualSpacing/>
        <w:rPr>
          <w:rFonts w:asciiTheme="minorHAnsi" w:hAnsiTheme="minorHAnsi" w:cstheme="minorHAnsi"/>
          <w:b/>
          <w:szCs w:val="22"/>
        </w:rPr>
      </w:pPr>
      <w:r w:rsidRPr="008371B4">
        <w:rPr>
          <w:rFonts w:asciiTheme="minorHAnsi" w:hAnsiTheme="minorHAnsi" w:cstheme="minorHAnsi"/>
          <w:b/>
          <w:szCs w:val="22"/>
        </w:rPr>
        <w:t>Sky Chefs</w:t>
      </w:r>
      <w:r w:rsidRPr="008371B4">
        <w:rPr>
          <w:rFonts w:asciiTheme="minorHAnsi" w:hAnsiTheme="minorHAnsi" w:cstheme="minorHAnsi"/>
          <w:bCs/>
          <w:szCs w:val="22"/>
        </w:rPr>
        <w:t>, Dulles, VA</w:t>
      </w:r>
      <w:r w:rsidRPr="008371B4">
        <w:rPr>
          <w:rFonts w:asciiTheme="minorHAnsi" w:hAnsiTheme="minorHAnsi" w:cstheme="minorHAnsi"/>
          <w:bCs/>
          <w:szCs w:val="22"/>
        </w:rPr>
        <w:tab/>
      </w:r>
      <w:r w:rsidR="00BE65B6" w:rsidRPr="008371B4">
        <w:rPr>
          <w:rFonts w:asciiTheme="minorHAnsi" w:hAnsiTheme="minorHAnsi" w:cstheme="minorHAnsi"/>
          <w:szCs w:val="22"/>
        </w:rPr>
        <w:tab/>
      </w:r>
    </w:p>
    <w:p w14:paraId="372BA5D8" w14:textId="77777777" w:rsidR="009A42B4" w:rsidRDefault="005F10A2" w:rsidP="00392FDD">
      <w:pPr>
        <w:pStyle w:val="Achievement"/>
        <w:numPr>
          <w:ilvl w:val="0"/>
          <w:numId w:val="0"/>
        </w:numPr>
        <w:contextualSpacing/>
        <w:rPr>
          <w:rFonts w:asciiTheme="minorHAnsi" w:hAnsiTheme="minorHAnsi" w:cstheme="minorHAnsi"/>
          <w:szCs w:val="22"/>
        </w:rPr>
      </w:pPr>
      <w:r w:rsidRPr="005F10A2">
        <w:rPr>
          <w:rFonts w:asciiTheme="minorHAnsi" w:hAnsiTheme="minorHAnsi" w:cstheme="minorHAnsi"/>
          <w:szCs w:val="22"/>
        </w:rPr>
        <w:t>• Acted as a secondary point of contact for the firm's Information Technology Team, providing first and second level support to troubleshoot and resolve issues. • Built servers in AWS, handled volume imports, launched EC2 instances, created security groups, implemented auto-scaling, and configured load balancers in a defined virtual private connection. • Ensured data recovery and best practices by implementing system snapshots, AMIs, RDS Replicas, and application-level backups to S3. • Managed data warehousing in Virtual Private Cloud (VPC), including public and private subnets, security groups, route tables, and elastic load balancers. • Utilized remote management tools to assist users and resolve issues.</w:t>
      </w:r>
    </w:p>
    <w:p w14:paraId="53D7C54C" w14:textId="77777777" w:rsidR="009A42B4" w:rsidRDefault="009A42B4" w:rsidP="00392FDD">
      <w:pPr>
        <w:pStyle w:val="Achievement"/>
        <w:numPr>
          <w:ilvl w:val="0"/>
          <w:numId w:val="0"/>
        </w:numPr>
        <w:contextualSpacing/>
        <w:rPr>
          <w:rFonts w:asciiTheme="minorHAnsi" w:hAnsiTheme="minorHAnsi" w:cstheme="minorHAnsi"/>
          <w:szCs w:val="22"/>
        </w:rPr>
      </w:pPr>
    </w:p>
    <w:p w14:paraId="38817CA2" w14:textId="20861B73" w:rsidR="00392FDD" w:rsidRPr="008371B4" w:rsidRDefault="00392FDD" w:rsidP="00392FDD">
      <w:pPr>
        <w:pStyle w:val="Achievement"/>
        <w:numPr>
          <w:ilvl w:val="0"/>
          <w:numId w:val="0"/>
        </w:numPr>
        <w:contextualSpacing/>
        <w:rPr>
          <w:rFonts w:asciiTheme="minorHAnsi" w:hAnsiTheme="minorHAnsi" w:cstheme="minorHAnsi"/>
          <w:b/>
          <w:szCs w:val="22"/>
        </w:rPr>
      </w:pPr>
      <w:r w:rsidRPr="008371B4">
        <w:rPr>
          <w:rFonts w:asciiTheme="minorHAnsi" w:hAnsiTheme="minorHAnsi" w:cstheme="minorHAnsi"/>
          <w:b/>
          <w:szCs w:val="22"/>
        </w:rPr>
        <w:t>IT Field Support Services Technician                                                                                        January 2009- June 2012</w:t>
      </w:r>
    </w:p>
    <w:p w14:paraId="506AC413" w14:textId="5A9725CC" w:rsidR="00323D82" w:rsidRPr="008371B4" w:rsidRDefault="00392FDD" w:rsidP="00392FDD">
      <w:pPr>
        <w:pStyle w:val="Achievement"/>
        <w:numPr>
          <w:ilvl w:val="0"/>
          <w:numId w:val="0"/>
        </w:numPr>
        <w:contextualSpacing/>
        <w:rPr>
          <w:rFonts w:asciiTheme="minorHAnsi" w:hAnsiTheme="minorHAnsi" w:cstheme="minorHAnsi"/>
          <w:b/>
          <w:szCs w:val="22"/>
        </w:rPr>
      </w:pPr>
      <w:r w:rsidRPr="008371B4">
        <w:rPr>
          <w:rFonts w:asciiTheme="minorHAnsi" w:hAnsiTheme="minorHAnsi" w:cstheme="minorHAnsi"/>
          <w:b/>
          <w:szCs w:val="22"/>
        </w:rPr>
        <w:t>Orange Cameroon</w:t>
      </w:r>
      <w:r w:rsidRPr="008371B4">
        <w:rPr>
          <w:rFonts w:asciiTheme="minorHAnsi" w:hAnsiTheme="minorHAnsi" w:cstheme="minorHAnsi"/>
          <w:bCs/>
          <w:smallCaps/>
          <w:szCs w:val="22"/>
        </w:rPr>
        <w:t>. Douala</w:t>
      </w:r>
      <w:r w:rsidRPr="008371B4">
        <w:rPr>
          <w:rFonts w:asciiTheme="minorHAnsi" w:hAnsiTheme="minorHAnsi" w:cstheme="minorHAnsi"/>
          <w:szCs w:val="22"/>
        </w:rPr>
        <w:t>, Cameroon</w:t>
      </w:r>
      <w:r w:rsidR="00323D82" w:rsidRPr="008371B4">
        <w:rPr>
          <w:rFonts w:asciiTheme="minorHAnsi" w:hAnsiTheme="minorHAnsi" w:cstheme="minorHAnsi"/>
          <w:szCs w:val="22"/>
        </w:rPr>
        <w:tab/>
      </w:r>
    </w:p>
    <w:p w14:paraId="4DB3FEC5" w14:textId="2DC1D045" w:rsidR="007C52C0" w:rsidRDefault="009A42B4" w:rsidP="003C1292">
      <w:pPr>
        <w:pBdr>
          <w:bottom w:val="single" w:sz="18" w:space="1" w:color="auto"/>
        </w:pBdr>
        <w:contextualSpacing/>
        <w:rPr>
          <w:rFonts w:asciiTheme="minorHAnsi" w:hAnsiTheme="minorHAnsi" w:cstheme="minorHAnsi"/>
          <w:sz w:val="22"/>
          <w:szCs w:val="22"/>
        </w:rPr>
      </w:pPr>
      <w:r w:rsidRPr="009A42B4">
        <w:rPr>
          <w:rFonts w:asciiTheme="minorHAnsi" w:hAnsiTheme="minorHAnsi" w:cstheme="minorHAnsi"/>
          <w:sz w:val="22"/>
          <w:szCs w:val="22"/>
        </w:rPr>
        <w:t xml:space="preserve">• Acted as a secondary point of contact for the firm's Information Technology Team, providing support and troubleshooting for various IT issues. • Performed root-cause analysis of recurring issues, with a focus on system backup, security, and setup. • Troubleshot system issues ranging from booting problems to network, firewalls, and disaster recovery using rescue and single-user mode. • Virtualized VMware hosts and implemented host clustering with VCenter installation, licensing, and network configuration. • Managed volume groups and logical volume partitions for Linux, including swaps, file system additions, and resizing. • Installed, upgraded, patched, and maintained applications on Linux 6 and 7 servers. • Designed AWS CloudFormation templates for creating multi-region web applications and databases. • Monitored system runtime applications, CPU idle, load average, and disk usage using New Relic. • Implemented lifecycle configurations for data storage to optimize costs. • Ensured data recovery and best practices </w:t>
      </w:r>
      <w:r w:rsidR="009D25CC" w:rsidRPr="009A42B4">
        <w:rPr>
          <w:rFonts w:asciiTheme="minorHAnsi" w:hAnsiTheme="minorHAnsi" w:cstheme="minorHAnsi"/>
          <w:sz w:val="22"/>
          <w:szCs w:val="22"/>
        </w:rPr>
        <w:t>using</w:t>
      </w:r>
      <w:r w:rsidRPr="009A42B4">
        <w:rPr>
          <w:rFonts w:asciiTheme="minorHAnsi" w:hAnsiTheme="minorHAnsi" w:cstheme="minorHAnsi"/>
          <w:sz w:val="22"/>
          <w:szCs w:val="22"/>
        </w:rPr>
        <w:t xml:space="preserve"> system snapshots, AMIs, RDS Replicas, and application-level backups to S3. • Established VPCs with private and public subnets, integrating VPN tunnels to </w:t>
      </w:r>
      <w:r w:rsidR="009D25CC" w:rsidRPr="009A42B4">
        <w:rPr>
          <w:rFonts w:asciiTheme="minorHAnsi" w:hAnsiTheme="minorHAnsi" w:cstheme="minorHAnsi"/>
          <w:sz w:val="22"/>
          <w:szCs w:val="22"/>
        </w:rPr>
        <w:t>on-premises</w:t>
      </w:r>
      <w:r w:rsidRPr="009A42B4">
        <w:rPr>
          <w:rFonts w:asciiTheme="minorHAnsi" w:hAnsiTheme="minorHAnsi" w:cstheme="minorHAnsi"/>
          <w:sz w:val="22"/>
          <w:szCs w:val="22"/>
        </w:rPr>
        <w:t xml:space="preserve"> data centers and corporate offices. • Troubleshot networking and connectivity issues using Wireshark for TCP/IP packet analysis. • Managed Linux/Unix filesystem and directory access using ACL permissions. • Performed package management, system updates, and patching of services and kernels. • Configured server firewalls using iptables and SELinux, strengthening security and adhering to company policies.</w:t>
      </w:r>
    </w:p>
    <w:p w14:paraId="4CA2BA6D" w14:textId="6E0019B2" w:rsidR="00C950F8" w:rsidRPr="00C85837" w:rsidRDefault="003C1292" w:rsidP="00C85837">
      <w:pPr>
        <w:pBdr>
          <w:bottom w:val="single" w:sz="18" w:space="1" w:color="auto"/>
        </w:pBdr>
        <w:contextualSpacing/>
        <w:rPr>
          <w:rFonts w:asciiTheme="minorHAnsi" w:hAnsiTheme="minorHAnsi" w:cstheme="minorHAnsi"/>
          <w:b/>
          <w:bCs/>
          <w:smallCaps/>
          <w:sz w:val="22"/>
          <w:szCs w:val="22"/>
        </w:rPr>
      </w:pPr>
      <w:r w:rsidRPr="008371B4">
        <w:rPr>
          <w:rFonts w:asciiTheme="minorHAnsi" w:hAnsiTheme="minorHAnsi" w:cstheme="minorHAnsi"/>
          <w:b/>
          <w:bCs/>
          <w:smallCaps/>
          <w:sz w:val="22"/>
          <w:szCs w:val="22"/>
        </w:rPr>
        <w:t>Education and Certification</w:t>
      </w:r>
    </w:p>
    <w:p w14:paraId="7D840437" w14:textId="77777777" w:rsidR="00C950F8" w:rsidRPr="008371B4" w:rsidRDefault="00C950F8" w:rsidP="00392FDD">
      <w:pPr>
        <w:pStyle w:val="Achievement"/>
        <w:numPr>
          <w:ilvl w:val="0"/>
          <w:numId w:val="0"/>
        </w:numPr>
        <w:contextualSpacing/>
        <w:rPr>
          <w:rFonts w:asciiTheme="minorHAnsi" w:hAnsiTheme="minorHAnsi" w:cstheme="minorHAnsi"/>
          <w:szCs w:val="22"/>
        </w:rPr>
      </w:pPr>
    </w:p>
    <w:p w14:paraId="22C24F27" w14:textId="77777777" w:rsidR="00F760E3" w:rsidRPr="009D25CC" w:rsidRDefault="00F760E3" w:rsidP="00392FDD">
      <w:pPr>
        <w:pStyle w:val="Achievement"/>
        <w:numPr>
          <w:ilvl w:val="0"/>
          <w:numId w:val="0"/>
        </w:numPr>
        <w:contextualSpacing/>
        <w:rPr>
          <w:rFonts w:asciiTheme="majorHAnsi" w:hAnsiTheme="majorHAnsi" w:cstheme="majorHAnsi"/>
        </w:rPr>
      </w:pPr>
      <w:r w:rsidRPr="009D25CC">
        <w:rPr>
          <w:rFonts w:asciiTheme="majorHAnsi" w:hAnsiTheme="majorHAnsi" w:cstheme="majorHAnsi"/>
        </w:rPr>
        <w:t xml:space="preserve">• AWS Solution Architect – Associate </w:t>
      </w:r>
    </w:p>
    <w:p w14:paraId="29FBE53C" w14:textId="77777777" w:rsidR="00BC26AC" w:rsidRPr="009D25CC" w:rsidRDefault="00F760E3" w:rsidP="00392FDD">
      <w:pPr>
        <w:pStyle w:val="Achievement"/>
        <w:numPr>
          <w:ilvl w:val="0"/>
          <w:numId w:val="0"/>
        </w:numPr>
        <w:contextualSpacing/>
        <w:rPr>
          <w:rFonts w:asciiTheme="majorHAnsi" w:hAnsiTheme="majorHAnsi" w:cstheme="majorHAnsi"/>
        </w:rPr>
      </w:pPr>
      <w:r w:rsidRPr="009D25CC">
        <w:rPr>
          <w:rFonts w:asciiTheme="majorHAnsi" w:hAnsiTheme="majorHAnsi" w:cstheme="majorHAnsi"/>
        </w:rPr>
        <w:t>• University of Yaoundé, Yaoundé Cameroon</w:t>
      </w:r>
    </w:p>
    <w:p w14:paraId="62F69FA3" w14:textId="5B1AB0C2" w:rsidR="00F760E3" w:rsidRPr="009D25CC" w:rsidRDefault="00F760E3" w:rsidP="00392FDD">
      <w:pPr>
        <w:pStyle w:val="Achievement"/>
        <w:numPr>
          <w:ilvl w:val="0"/>
          <w:numId w:val="0"/>
        </w:numPr>
        <w:contextualSpacing/>
        <w:rPr>
          <w:rFonts w:asciiTheme="majorHAnsi" w:hAnsiTheme="majorHAnsi" w:cstheme="majorHAnsi"/>
        </w:rPr>
      </w:pPr>
      <w:r w:rsidRPr="009D25CC">
        <w:rPr>
          <w:rFonts w:asciiTheme="majorHAnsi" w:hAnsiTheme="majorHAnsi" w:cstheme="majorHAnsi"/>
        </w:rPr>
        <w:t xml:space="preserve"> Bachelor of Science, Information Technology (Sept 2004-June 2007)</w:t>
      </w:r>
    </w:p>
    <w:p w14:paraId="0BE48003" w14:textId="2A570C3A" w:rsidR="00C950F8" w:rsidRPr="009D25CC" w:rsidRDefault="00F760E3" w:rsidP="00392FDD">
      <w:pPr>
        <w:pStyle w:val="Achievement"/>
        <w:numPr>
          <w:ilvl w:val="0"/>
          <w:numId w:val="0"/>
        </w:numPr>
        <w:contextualSpacing/>
        <w:rPr>
          <w:rFonts w:asciiTheme="majorHAnsi" w:hAnsiTheme="majorHAnsi" w:cstheme="majorHAnsi"/>
          <w:szCs w:val="22"/>
        </w:rPr>
      </w:pPr>
      <w:r w:rsidRPr="009D25CC">
        <w:rPr>
          <w:rFonts w:asciiTheme="majorHAnsi" w:hAnsiTheme="majorHAnsi" w:cstheme="majorHAnsi"/>
        </w:rPr>
        <w:t>• Languages: Fluent in French, intermediate in English</w:t>
      </w:r>
    </w:p>
    <w:p w14:paraId="13CA776A" w14:textId="5953E477" w:rsidR="00C31E9F" w:rsidRPr="008371B4" w:rsidRDefault="00C31E9F" w:rsidP="00392FDD">
      <w:pPr>
        <w:pStyle w:val="Achievement"/>
        <w:numPr>
          <w:ilvl w:val="0"/>
          <w:numId w:val="0"/>
        </w:numPr>
        <w:contextualSpacing/>
        <w:rPr>
          <w:rFonts w:asciiTheme="minorHAnsi" w:hAnsiTheme="minorHAnsi" w:cstheme="minorHAnsi"/>
          <w:szCs w:val="22"/>
        </w:rPr>
      </w:pPr>
    </w:p>
    <w:p w14:paraId="02708399" w14:textId="7E8431D1" w:rsidR="00C31E9F" w:rsidRPr="008371B4" w:rsidRDefault="00C31E9F" w:rsidP="00392FDD">
      <w:pPr>
        <w:pStyle w:val="Achievement"/>
        <w:numPr>
          <w:ilvl w:val="0"/>
          <w:numId w:val="0"/>
        </w:numPr>
        <w:contextualSpacing/>
        <w:rPr>
          <w:rFonts w:asciiTheme="minorHAnsi" w:hAnsiTheme="minorHAnsi" w:cstheme="minorHAnsi"/>
          <w:szCs w:val="22"/>
        </w:rPr>
      </w:pPr>
    </w:p>
    <w:sectPr w:rsidR="00C31E9F" w:rsidRPr="008371B4" w:rsidSect="00267709">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5A75" w14:textId="77777777" w:rsidR="00267709" w:rsidRDefault="00267709" w:rsidP="008919B1">
      <w:r>
        <w:separator/>
      </w:r>
    </w:p>
  </w:endnote>
  <w:endnote w:type="continuationSeparator" w:id="0">
    <w:p w14:paraId="1E037653" w14:textId="77777777" w:rsidR="00267709" w:rsidRDefault="00267709" w:rsidP="008919B1">
      <w:r>
        <w:continuationSeparator/>
      </w:r>
    </w:p>
  </w:endnote>
  <w:endnote w:type="continuationNotice" w:id="1">
    <w:p w14:paraId="5C2AF729" w14:textId="77777777" w:rsidR="00267709" w:rsidRDefault="00267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2DE2" w14:textId="77777777" w:rsidR="00267709" w:rsidRDefault="00267709" w:rsidP="008919B1">
      <w:r>
        <w:separator/>
      </w:r>
    </w:p>
  </w:footnote>
  <w:footnote w:type="continuationSeparator" w:id="0">
    <w:p w14:paraId="7F1D0E13" w14:textId="77777777" w:rsidR="00267709" w:rsidRDefault="00267709" w:rsidP="008919B1">
      <w:r>
        <w:continuationSeparator/>
      </w:r>
    </w:p>
  </w:footnote>
  <w:footnote w:type="continuationNotice" w:id="1">
    <w:p w14:paraId="7E25E56E" w14:textId="77777777" w:rsidR="00267709" w:rsidRDefault="00267709"/>
  </w:footnote>
</w:footnotes>
</file>

<file path=word/intelligence2.xml><?xml version="1.0" encoding="utf-8"?>
<int2:intelligence xmlns:int2="http://schemas.microsoft.com/office/intelligence/2020/intelligence" xmlns:oel="http://schemas.microsoft.com/office/2019/extlst">
  <int2:observations>
    <int2:textHash int2:hashCode="3VxH7KM4PeflhM" int2:id="L4RxcvQO">
      <int2:state int2:value="Rejected" int2:type="AugLoop_Text_Critique"/>
    </int2:textHash>
    <int2:textHash int2:hashCode="//Fd+N04CpQsZT" int2:id="CQ5oCPyn">
      <int2:state int2:value="Rejected" int2:type="AugLoop_Text_Critique"/>
    </int2:textHash>
    <int2:textHash int2:hashCode="S66u4shGOrufyE" int2:id="hRpg5Nk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425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Achievement"/>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49"/>
        </w:tabs>
        <w:ind w:left="749" w:hanging="360"/>
      </w:pPr>
      <w:rPr>
        <w:rFonts w:ascii="Symbol" w:hAnsi="Symbol"/>
      </w:rPr>
    </w:lvl>
    <w:lvl w:ilvl="1">
      <w:start w:val="1"/>
      <w:numFmt w:val="bullet"/>
      <w:lvlText w:val="◦"/>
      <w:lvlJc w:val="left"/>
      <w:pPr>
        <w:tabs>
          <w:tab w:val="num" w:pos="1109"/>
        </w:tabs>
        <w:ind w:left="1109" w:hanging="360"/>
      </w:pPr>
      <w:rPr>
        <w:rFonts w:ascii="OpenSymbol" w:hAnsi="OpenSymbol" w:cs="Courier New"/>
      </w:rPr>
    </w:lvl>
    <w:lvl w:ilvl="2">
      <w:start w:val="1"/>
      <w:numFmt w:val="bullet"/>
      <w:lvlText w:val="▪"/>
      <w:lvlJc w:val="left"/>
      <w:pPr>
        <w:tabs>
          <w:tab w:val="num" w:pos="1469"/>
        </w:tabs>
        <w:ind w:left="1469" w:hanging="360"/>
      </w:pPr>
      <w:rPr>
        <w:rFonts w:ascii="OpenSymbol" w:hAnsi="OpenSymbol" w:cs="Courier New"/>
      </w:rPr>
    </w:lvl>
    <w:lvl w:ilvl="3">
      <w:start w:val="1"/>
      <w:numFmt w:val="bullet"/>
      <w:lvlText w:val=""/>
      <w:lvlJc w:val="left"/>
      <w:pPr>
        <w:tabs>
          <w:tab w:val="num" w:pos="1829"/>
        </w:tabs>
        <w:ind w:left="1829" w:hanging="360"/>
      </w:pPr>
      <w:rPr>
        <w:rFonts w:ascii="Symbol" w:hAnsi="Symbol"/>
      </w:rPr>
    </w:lvl>
    <w:lvl w:ilvl="4">
      <w:start w:val="1"/>
      <w:numFmt w:val="bullet"/>
      <w:lvlText w:val="◦"/>
      <w:lvlJc w:val="left"/>
      <w:pPr>
        <w:tabs>
          <w:tab w:val="num" w:pos="2189"/>
        </w:tabs>
        <w:ind w:left="2189" w:hanging="360"/>
      </w:pPr>
      <w:rPr>
        <w:rFonts w:ascii="OpenSymbol" w:hAnsi="OpenSymbol" w:cs="Courier New"/>
      </w:rPr>
    </w:lvl>
    <w:lvl w:ilvl="5">
      <w:start w:val="1"/>
      <w:numFmt w:val="bullet"/>
      <w:lvlText w:val="▪"/>
      <w:lvlJc w:val="left"/>
      <w:pPr>
        <w:tabs>
          <w:tab w:val="num" w:pos="2549"/>
        </w:tabs>
        <w:ind w:left="2549" w:hanging="360"/>
      </w:pPr>
      <w:rPr>
        <w:rFonts w:ascii="OpenSymbol" w:hAnsi="OpenSymbol" w:cs="Courier New"/>
      </w:rPr>
    </w:lvl>
    <w:lvl w:ilvl="6">
      <w:start w:val="1"/>
      <w:numFmt w:val="bullet"/>
      <w:lvlText w:val=""/>
      <w:lvlJc w:val="left"/>
      <w:pPr>
        <w:tabs>
          <w:tab w:val="num" w:pos="2909"/>
        </w:tabs>
        <w:ind w:left="2909" w:hanging="360"/>
      </w:pPr>
      <w:rPr>
        <w:rFonts w:ascii="Symbol" w:hAnsi="Symbol"/>
      </w:rPr>
    </w:lvl>
    <w:lvl w:ilvl="7">
      <w:start w:val="1"/>
      <w:numFmt w:val="bullet"/>
      <w:lvlText w:val="◦"/>
      <w:lvlJc w:val="left"/>
      <w:pPr>
        <w:tabs>
          <w:tab w:val="num" w:pos="3269"/>
        </w:tabs>
        <w:ind w:left="3269" w:hanging="360"/>
      </w:pPr>
      <w:rPr>
        <w:rFonts w:ascii="OpenSymbol" w:hAnsi="OpenSymbol" w:cs="Courier New"/>
      </w:rPr>
    </w:lvl>
    <w:lvl w:ilvl="8">
      <w:start w:val="1"/>
      <w:numFmt w:val="bullet"/>
      <w:lvlText w:val="▪"/>
      <w:lvlJc w:val="left"/>
      <w:pPr>
        <w:tabs>
          <w:tab w:val="num" w:pos="3629"/>
        </w:tabs>
        <w:ind w:left="3629" w:hanging="360"/>
      </w:pPr>
      <w:rPr>
        <w:rFonts w:ascii="OpenSymbol" w:hAnsi="OpenSymbol" w:cs="Courier New"/>
      </w:rPr>
    </w:lvl>
  </w:abstractNum>
  <w:abstractNum w:abstractNumId="3" w15:restartNumberingAfterBreak="0">
    <w:nsid w:val="00000002"/>
    <w:multiLevelType w:val="multilevel"/>
    <w:tmpl w:val="00000002"/>
    <w:name w:val="WW8Num2"/>
    <w:lvl w:ilvl="0">
      <w:start w:val="1"/>
      <w:numFmt w:val="bullet"/>
      <w:lvlText w:val=""/>
      <w:lvlJc w:val="left"/>
      <w:pPr>
        <w:tabs>
          <w:tab w:val="num" w:pos="749"/>
        </w:tabs>
        <w:ind w:left="749" w:hanging="360"/>
      </w:pPr>
      <w:rPr>
        <w:rFonts w:ascii="Symbol" w:hAnsi="Symbol"/>
      </w:rPr>
    </w:lvl>
    <w:lvl w:ilvl="1">
      <w:start w:val="1"/>
      <w:numFmt w:val="bullet"/>
      <w:lvlText w:val="◦"/>
      <w:lvlJc w:val="left"/>
      <w:pPr>
        <w:tabs>
          <w:tab w:val="num" w:pos="1109"/>
        </w:tabs>
        <w:ind w:left="1109" w:hanging="360"/>
      </w:pPr>
      <w:rPr>
        <w:rFonts w:ascii="OpenSymbol" w:hAnsi="OpenSymbol" w:cs="Courier New"/>
      </w:rPr>
    </w:lvl>
    <w:lvl w:ilvl="2">
      <w:start w:val="1"/>
      <w:numFmt w:val="bullet"/>
      <w:lvlText w:val="▪"/>
      <w:lvlJc w:val="left"/>
      <w:pPr>
        <w:tabs>
          <w:tab w:val="num" w:pos="1469"/>
        </w:tabs>
        <w:ind w:left="1469" w:hanging="360"/>
      </w:pPr>
      <w:rPr>
        <w:rFonts w:ascii="OpenSymbol" w:hAnsi="OpenSymbol" w:cs="Courier New"/>
      </w:rPr>
    </w:lvl>
    <w:lvl w:ilvl="3">
      <w:start w:val="1"/>
      <w:numFmt w:val="bullet"/>
      <w:lvlText w:val=""/>
      <w:lvlJc w:val="left"/>
      <w:pPr>
        <w:tabs>
          <w:tab w:val="num" w:pos="1829"/>
        </w:tabs>
        <w:ind w:left="1829" w:hanging="360"/>
      </w:pPr>
      <w:rPr>
        <w:rFonts w:ascii="Symbol" w:hAnsi="Symbol"/>
      </w:rPr>
    </w:lvl>
    <w:lvl w:ilvl="4">
      <w:start w:val="1"/>
      <w:numFmt w:val="bullet"/>
      <w:lvlText w:val="◦"/>
      <w:lvlJc w:val="left"/>
      <w:pPr>
        <w:tabs>
          <w:tab w:val="num" w:pos="2189"/>
        </w:tabs>
        <w:ind w:left="2189" w:hanging="360"/>
      </w:pPr>
      <w:rPr>
        <w:rFonts w:ascii="OpenSymbol" w:hAnsi="OpenSymbol" w:cs="Courier New"/>
      </w:rPr>
    </w:lvl>
    <w:lvl w:ilvl="5">
      <w:start w:val="1"/>
      <w:numFmt w:val="bullet"/>
      <w:lvlText w:val="▪"/>
      <w:lvlJc w:val="left"/>
      <w:pPr>
        <w:tabs>
          <w:tab w:val="num" w:pos="2549"/>
        </w:tabs>
        <w:ind w:left="2549" w:hanging="360"/>
      </w:pPr>
      <w:rPr>
        <w:rFonts w:ascii="OpenSymbol" w:hAnsi="OpenSymbol" w:cs="Courier New"/>
      </w:rPr>
    </w:lvl>
    <w:lvl w:ilvl="6">
      <w:start w:val="1"/>
      <w:numFmt w:val="bullet"/>
      <w:lvlText w:val=""/>
      <w:lvlJc w:val="left"/>
      <w:pPr>
        <w:tabs>
          <w:tab w:val="num" w:pos="2909"/>
        </w:tabs>
        <w:ind w:left="2909" w:hanging="360"/>
      </w:pPr>
      <w:rPr>
        <w:rFonts w:ascii="Symbol" w:hAnsi="Symbol"/>
      </w:rPr>
    </w:lvl>
    <w:lvl w:ilvl="7">
      <w:start w:val="1"/>
      <w:numFmt w:val="bullet"/>
      <w:lvlText w:val="◦"/>
      <w:lvlJc w:val="left"/>
      <w:pPr>
        <w:tabs>
          <w:tab w:val="num" w:pos="3269"/>
        </w:tabs>
        <w:ind w:left="3269" w:hanging="360"/>
      </w:pPr>
      <w:rPr>
        <w:rFonts w:ascii="OpenSymbol" w:hAnsi="OpenSymbol" w:cs="Courier New"/>
      </w:rPr>
    </w:lvl>
    <w:lvl w:ilvl="8">
      <w:start w:val="1"/>
      <w:numFmt w:val="bullet"/>
      <w:lvlText w:val="▪"/>
      <w:lvlJc w:val="left"/>
      <w:pPr>
        <w:tabs>
          <w:tab w:val="num" w:pos="3629"/>
        </w:tabs>
        <w:ind w:left="3629" w:hanging="360"/>
      </w:pPr>
      <w:rPr>
        <w:rFonts w:ascii="OpenSymbol" w:hAnsi="OpenSymbol" w:cs="Courier New"/>
      </w:rPr>
    </w:lvl>
  </w:abstractNum>
  <w:abstractNum w:abstractNumId="4" w15:restartNumberingAfterBreak="0">
    <w:nsid w:val="00000004"/>
    <w:multiLevelType w:val="multilevel"/>
    <w:tmpl w:val="00000004"/>
    <w:name w:val="WW8Num4"/>
    <w:lvl w:ilvl="0">
      <w:start w:val="1"/>
      <w:numFmt w:val="bullet"/>
      <w:lvlText w:val=""/>
      <w:lvlJc w:val="left"/>
      <w:pPr>
        <w:tabs>
          <w:tab w:val="num" w:pos="749"/>
        </w:tabs>
        <w:ind w:left="749" w:hanging="360"/>
      </w:pPr>
      <w:rPr>
        <w:rFonts w:ascii="Symbol" w:hAnsi="Symbol"/>
      </w:rPr>
    </w:lvl>
    <w:lvl w:ilvl="1">
      <w:start w:val="1"/>
      <w:numFmt w:val="bullet"/>
      <w:lvlText w:val="◦"/>
      <w:lvlJc w:val="left"/>
      <w:pPr>
        <w:tabs>
          <w:tab w:val="num" w:pos="1109"/>
        </w:tabs>
        <w:ind w:left="1109" w:hanging="360"/>
      </w:pPr>
      <w:rPr>
        <w:rFonts w:ascii="OpenSymbol" w:hAnsi="OpenSymbol" w:cs="Courier New"/>
      </w:rPr>
    </w:lvl>
    <w:lvl w:ilvl="2">
      <w:start w:val="1"/>
      <w:numFmt w:val="bullet"/>
      <w:lvlText w:val="▪"/>
      <w:lvlJc w:val="left"/>
      <w:pPr>
        <w:tabs>
          <w:tab w:val="num" w:pos="1469"/>
        </w:tabs>
        <w:ind w:left="1469" w:hanging="360"/>
      </w:pPr>
      <w:rPr>
        <w:rFonts w:ascii="OpenSymbol" w:hAnsi="OpenSymbol" w:cs="Courier New"/>
      </w:rPr>
    </w:lvl>
    <w:lvl w:ilvl="3">
      <w:start w:val="1"/>
      <w:numFmt w:val="bullet"/>
      <w:lvlText w:val=""/>
      <w:lvlJc w:val="left"/>
      <w:pPr>
        <w:tabs>
          <w:tab w:val="num" w:pos="1829"/>
        </w:tabs>
        <w:ind w:left="1829" w:hanging="360"/>
      </w:pPr>
      <w:rPr>
        <w:rFonts w:ascii="Symbol" w:hAnsi="Symbol"/>
      </w:rPr>
    </w:lvl>
    <w:lvl w:ilvl="4">
      <w:start w:val="1"/>
      <w:numFmt w:val="bullet"/>
      <w:lvlText w:val="◦"/>
      <w:lvlJc w:val="left"/>
      <w:pPr>
        <w:tabs>
          <w:tab w:val="num" w:pos="2189"/>
        </w:tabs>
        <w:ind w:left="2189" w:hanging="360"/>
      </w:pPr>
      <w:rPr>
        <w:rFonts w:ascii="OpenSymbol" w:hAnsi="OpenSymbol" w:cs="Courier New"/>
      </w:rPr>
    </w:lvl>
    <w:lvl w:ilvl="5">
      <w:start w:val="1"/>
      <w:numFmt w:val="bullet"/>
      <w:lvlText w:val="▪"/>
      <w:lvlJc w:val="left"/>
      <w:pPr>
        <w:tabs>
          <w:tab w:val="num" w:pos="2549"/>
        </w:tabs>
        <w:ind w:left="2549" w:hanging="360"/>
      </w:pPr>
      <w:rPr>
        <w:rFonts w:ascii="OpenSymbol" w:hAnsi="OpenSymbol" w:cs="Courier New"/>
      </w:rPr>
    </w:lvl>
    <w:lvl w:ilvl="6">
      <w:start w:val="1"/>
      <w:numFmt w:val="bullet"/>
      <w:lvlText w:val=""/>
      <w:lvlJc w:val="left"/>
      <w:pPr>
        <w:tabs>
          <w:tab w:val="num" w:pos="2909"/>
        </w:tabs>
        <w:ind w:left="2909" w:hanging="360"/>
      </w:pPr>
      <w:rPr>
        <w:rFonts w:ascii="Symbol" w:hAnsi="Symbol"/>
      </w:rPr>
    </w:lvl>
    <w:lvl w:ilvl="7">
      <w:start w:val="1"/>
      <w:numFmt w:val="bullet"/>
      <w:lvlText w:val="◦"/>
      <w:lvlJc w:val="left"/>
      <w:pPr>
        <w:tabs>
          <w:tab w:val="num" w:pos="3269"/>
        </w:tabs>
        <w:ind w:left="3269" w:hanging="360"/>
      </w:pPr>
      <w:rPr>
        <w:rFonts w:ascii="OpenSymbol" w:hAnsi="OpenSymbol" w:cs="Courier New"/>
      </w:rPr>
    </w:lvl>
    <w:lvl w:ilvl="8">
      <w:start w:val="1"/>
      <w:numFmt w:val="bullet"/>
      <w:lvlText w:val="▪"/>
      <w:lvlJc w:val="left"/>
      <w:pPr>
        <w:tabs>
          <w:tab w:val="num" w:pos="3629"/>
        </w:tabs>
        <w:ind w:left="3629" w:hanging="360"/>
      </w:pPr>
      <w:rPr>
        <w:rFonts w:ascii="OpenSymbol" w:hAnsi="OpenSymbol" w:cs="Courier New"/>
      </w:rPr>
    </w:lvl>
  </w:abstractNum>
  <w:abstractNum w:abstractNumId="5" w15:restartNumberingAfterBreak="0">
    <w:nsid w:val="05623FFC"/>
    <w:multiLevelType w:val="hybridMultilevel"/>
    <w:tmpl w:val="8CB23006"/>
    <w:lvl w:ilvl="0" w:tplc="CAE415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06A92"/>
    <w:multiLevelType w:val="hybridMultilevel"/>
    <w:tmpl w:val="5FDCD53A"/>
    <w:lvl w:ilvl="0" w:tplc="89E455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610C9"/>
    <w:multiLevelType w:val="hybridMultilevel"/>
    <w:tmpl w:val="28AA5480"/>
    <w:lvl w:ilvl="0" w:tplc="04090001">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4770"/>
        </w:tabs>
        <w:ind w:left="-4770" w:hanging="360"/>
      </w:pPr>
      <w:rPr>
        <w:rFonts w:ascii="Courier New" w:hAnsi="Courier New" w:hint="default"/>
      </w:rPr>
    </w:lvl>
    <w:lvl w:ilvl="2" w:tplc="04090005">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8" w15:restartNumberingAfterBreak="0">
    <w:nsid w:val="776B17B0"/>
    <w:multiLevelType w:val="hybridMultilevel"/>
    <w:tmpl w:val="FFF6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7778B"/>
    <w:multiLevelType w:val="hybridMultilevel"/>
    <w:tmpl w:val="E806B632"/>
    <w:lvl w:ilvl="0" w:tplc="04090001">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045328224">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1570916387">
    <w:abstractNumId w:val="7"/>
  </w:num>
  <w:num w:numId="3" w16cid:durableId="1747147948">
    <w:abstractNumId w:val="9"/>
  </w:num>
  <w:num w:numId="4" w16cid:durableId="1656184699">
    <w:abstractNumId w:val="0"/>
  </w:num>
  <w:num w:numId="5" w16cid:durableId="872156041">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16cid:durableId="161630248">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16cid:durableId="964576685">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8" w16cid:durableId="734619499">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9" w16cid:durableId="1430660365">
    <w:abstractNumId w:val="8"/>
  </w:num>
  <w:num w:numId="10" w16cid:durableId="486869513">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16cid:durableId="1456295119">
    <w:abstractNumId w:val="5"/>
  </w:num>
  <w:num w:numId="12" w16cid:durableId="66632439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EF"/>
    <w:rsid w:val="000026B7"/>
    <w:rsid w:val="0000560F"/>
    <w:rsid w:val="00005729"/>
    <w:rsid w:val="00006A68"/>
    <w:rsid w:val="0001122C"/>
    <w:rsid w:val="000112D6"/>
    <w:rsid w:val="00017BB0"/>
    <w:rsid w:val="00024D66"/>
    <w:rsid w:val="000258E5"/>
    <w:rsid w:val="0003554C"/>
    <w:rsid w:val="00036E63"/>
    <w:rsid w:val="0004057F"/>
    <w:rsid w:val="00044E50"/>
    <w:rsid w:val="00047090"/>
    <w:rsid w:val="00053FFC"/>
    <w:rsid w:val="00055AB2"/>
    <w:rsid w:val="00055F97"/>
    <w:rsid w:val="000658C9"/>
    <w:rsid w:val="00067705"/>
    <w:rsid w:val="00071E00"/>
    <w:rsid w:val="00075B67"/>
    <w:rsid w:val="0007680F"/>
    <w:rsid w:val="00080C8B"/>
    <w:rsid w:val="00092A0D"/>
    <w:rsid w:val="000972CF"/>
    <w:rsid w:val="000A30E9"/>
    <w:rsid w:val="000B3E65"/>
    <w:rsid w:val="000B7A67"/>
    <w:rsid w:val="000C2A85"/>
    <w:rsid w:val="000C6D34"/>
    <w:rsid w:val="000D037B"/>
    <w:rsid w:val="000E20A7"/>
    <w:rsid w:val="000F4D8E"/>
    <w:rsid w:val="001030E1"/>
    <w:rsid w:val="00107D14"/>
    <w:rsid w:val="00113FDC"/>
    <w:rsid w:val="00114A5F"/>
    <w:rsid w:val="00122E2D"/>
    <w:rsid w:val="0012352F"/>
    <w:rsid w:val="001260C4"/>
    <w:rsid w:val="00130178"/>
    <w:rsid w:val="001304EB"/>
    <w:rsid w:val="001362E8"/>
    <w:rsid w:val="00143C5D"/>
    <w:rsid w:val="0014658D"/>
    <w:rsid w:val="001471F1"/>
    <w:rsid w:val="00151B2E"/>
    <w:rsid w:val="00155A89"/>
    <w:rsid w:val="00156304"/>
    <w:rsid w:val="00157801"/>
    <w:rsid w:val="00160668"/>
    <w:rsid w:val="00165F35"/>
    <w:rsid w:val="001724A6"/>
    <w:rsid w:val="00175EC8"/>
    <w:rsid w:val="00177BB2"/>
    <w:rsid w:val="00186324"/>
    <w:rsid w:val="001910CA"/>
    <w:rsid w:val="00191C1C"/>
    <w:rsid w:val="0019302F"/>
    <w:rsid w:val="00193F8A"/>
    <w:rsid w:val="001949E3"/>
    <w:rsid w:val="001A3E9D"/>
    <w:rsid w:val="001B12C3"/>
    <w:rsid w:val="001B1BB4"/>
    <w:rsid w:val="001B358E"/>
    <w:rsid w:val="001C0491"/>
    <w:rsid w:val="001C0CAD"/>
    <w:rsid w:val="001C3FB0"/>
    <w:rsid w:val="001C7C4A"/>
    <w:rsid w:val="001D00B6"/>
    <w:rsid w:val="001E062E"/>
    <w:rsid w:val="001E14CF"/>
    <w:rsid w:val="001E1F8A"/>
    <w:rsid w:val="001E306D"/>
    <w:rsid w:val="001F207B"/>
    <w:rsid w:val="00203CAB"/>
    <w:rsid w:val="002042E8"/>
    <w:rsid w:val="002066D6"/>
    <w:rsid w:val="00207E08"/>
    <w:rsid w:val="00212C9E"/>
    <w:rsid w:val="0022642F"/>
    <w:rsid w:val="002334F7"/>
    <w:rsid w:val="0023581A"/>
    <w:rsid w:val="0023632D"/>
    <w:rsid w:val="00244240"/>
    <w:rsid w:val="00247F5C"/>
    <w:rsid w:val="00255203"/>
    <w:rsid w:val="00255B8F"/>
    <w:rsid w:val="00257446"/>
    <w:rsid w:val="00262564"/>
    <w:rsid w:val="00265DC4"/>
    <w:rsid w:val="00267709"/>
    <w:rsid w:val="0026776F"/>
    <w:rsid w:val="00270ABA"/>
    <w:rsid w:val="00275D66"/>
    <w:rsid w:val="00276A87"/>
    <w:rsid w:val="00277E8D"/>
    <w:rsid w:val="00280A55"/>
    <w:rsid w:val="00281A8A"/>
    <w:rsid w:val="00283FF5"/>
    <w:rsid w:val="00285A54"/>
    <w:rsid w:val="00285DDA"/>
    <w:rsid w:val="00291F24"/>
    <w:rsid w:val="00296AC3"/>
    <w:rsid w:val="00297933"/>
    <w:rsid w:val="002A45F7"/>
    <w:rsid w:val="002B0886"/>
    <w:rsid w:val="002B51B8"/>
    <w:rsid w:val="002B5CAF"/>
    <w:rsid w:val="002C04E4"/>
    <w:rsid w:val="002C6A61"/>
    <w:rsid w:val="002D009D"/>
    <w:rsid w:val="002D31F6"/>
    <w:rsid w:val="002D7958"/>
    <w:rsid w:val="002E12F5"/>
    <w:rsid w:val="002E3D15"/>
    <w:rsid w:val="002E63D4"/>
    <w:rsid w:val="002E6C68"/>
    <w:rsid w:val="002F0D5B"/>
    <w:rsid w:val="002F5B0B"/>
    <w:rsid w:val="00306067"/>
    <w:rsid w:val="00306394"/>
    <w:rsid w:val="003127AA"/>
    <w:rsid w:val="0031309E"/>
    <w:rsid w:val="003205C0"/>
    <w:rsid w:val="00323D82"/>
    <w:rsid w:val="00326974"/>
    <w:rsid w:val="003323B2"/>
    <w:rsid w:val="00336433"/>
    <w:rsid w:val="003379FF"/>
    <w:rsid w:val="0034467F"/>
    <w:rsid w:val="00353E66"/>
    <w:rsid w:val="00354E18"/>
    <w:rsid w:val="00355C8B"/>
    <w:rsid w:val="00355E28"/>
    <w:rsid w:val="00362846"/>
    <w:rsid w:val="00365300"/>
    <w:rsid w:val="00365FF7"/>
    <w:rsid w:val="0036660F"/>
    <w:rsid w:val="00370402"/>
    <w:rsid w:val="00371612"/>
    <w:rsid w:val="0037295F"/>
    <w:rsid w:val="003758B1"/>
    <w:rsid w:val="0038209C"/>
    <w:rsid w:val="00383F05"/>
    <w:rsid w:val="0038539A"/>
    <w:rsid w:val="00392FDD"/>
    <w:rsid w:val="003963D2"/>
    <w:rsid w:val="00396464"/>
    <w:rsid w:val="003A0935"/>
    <w:rsid w:val="003A1D58"/>
    <w:rsid w:val="003A3309"/>
    <w:rsid w:val="003A7182"/>
    <w:rsid w:val="003A7AD8"/>
    <w:rsid w:val="003B028C"/>
    <w:rsid w:val="003B251B"/>
    <w:rsid w:val="003B76D5"/>
    <w:rsid w:val="003B7BC1"/>
    <w:rsid w:val="003C1292"/>
    <w:rsid w:val="003D5D7F"/>
    <w:rsid w:val="003E3525"/>
    <w:rsid w:val="003F09EA"/>
    <w:rsid w:val="003F100F"/>
    <w:rsid w:val="003F4D48"/>
    <w:rsid w:val="003F6FE4"/>
    <w:rsid w:val="00400EDB"/>
    <w:rsid w:val="00400FBE"/>
    <w:rsid w:val="00406302"/>
    <w:rsid w:val="00411FBD"/>
    <w:rsid w:val="00413A3B"/>
    <w:rsid w:val="004276BE"/>
    <w:rsid w:val="00434562"/>
    <w:rsid w:val="00436256"/>
    <w:rsid w:val="00437724"/>
    <w:rsid w:val="004427DF"/>
    <w:rsid w:val="004504A3"/>
    <w:rsid w:val="00450694"/>
    <w:rsid w:val="00454A7E"/>
    <w:rsid w:val="00455CEC"/>
    <w:rsid w:val="00463FDD"/>
    <w:rsid w:val="00466551"/>
    <w:rsid w:val="004702B6"/>
    <w:rsid w:val="00470D25"/>
    <w:rsid w:val="00476F13"/>
    <w:rsid w:val="004772F1"/>
    <w:rsid w:val="00484A3E"/>
    <w:rsid w:val="00487849"/>
    <w:rsid w:val="00487CEA"/>
    <w:rsid w:val="00496679"/>
    <w:rsid w:val="004974CD"/>
    <w:rsid w:val="004A0F41"/>
    <w:rsid w:val="004A1E7C"/>
    <w:rsid w:val="004A59B6"/>
    <w:rsid w:val="004B2B6D"/>
    <w:rsid w:val="004B74A9"/>
    <w:rsid w:val="004C7DDE"/>
    <w:rsid w:val="004D4102"/>
    <w:rsid w:val="004D4BEA"/>
    <w:rsid w:val="004E3DAC"/>
    <w:rsid w:val="004F0565"/>
    <w:rsid w:val="004F3F58"/>
    <w:rsid w:val="004F3FFB"/>
    <w:rsid w:val="004F57E0"/>
    <w:rsid w:val="00500B24"/>
    <w:rsid w:val="005022B4"/>
    <w:rsid w:val="00502ACF"/>
    <w:rsid w:val="00504A16"/>
    <w:rsid w:val="0050651C"/>
    <w:rsid w:val="005134E7"/>
    <w:rsid w:val="005210FB"/>
    <w:rsid w:val="00521597"/>
    <w:rsid w:val="00523012"/>
    <w:rsid w:val="005236E4"/>
    <w:rsid w:val="0052423D"/>
    <w:rsid w:val="005254A0"/>
    <w:rsid w:val="00525E25"/>
    <w:rsid w:val="005275D8"/>
    <w:rsid w:val="0053115B"/>
    <w:rsid w:val="00541DCF"/>
    <w:rsid w:val="00541FEE"/>
    <w:rsid w:val="005471B6"/>
    <w:rsid w:val="005548AB"/>
    <w:rsid w:val="005564E5"/>
    <w:rsid w:val="00556668"/>
    <w:rsid w:val="00556BE5"/>
    <w:rsid w:val="00562AF8"/>
    <w:rsid w:val="00563349"/>
    <w:rsid w:val="005655B4"/>
    <w:rsid w:val="005660D2"/>
    <w:rsid w:val="00573C49"/>
    <w:rsid w:val="00580033"/>
    <w:rsid w:val="0058546E"/>
    <w:rsid w:val="00594046"/>
    <w:rsid w:val="005A3287"/>
    <w:rsid w:val="005A32E1"/>
    <w:rsid w:val="005A3E77"/>
    <w:rsid w:val="005A5604"/>
    <w:rsid w:val="005B3577"/>
    <w:rsid w:val="005B538B"/>
    <w:rsid w:val="005B5AB4"/>
    <w:rsid w:val="005B6432"/>
    <w:rsid w:val="005B78DE"/>
    <w:rsid w:val="005B7BC2"/>
    <w:rsid w:val="005C0808"/>
    <w:rsid w:val="005C0DFB"/>
    <w:rsid w:val="005C2569"/>
    <w:rsid w:val="005C3BFF"/>
    <w:rsid w:val="005C7D7A"/>
    <w:rsid w:val="005D2AFD"/>
    <w:rsid w:val="005D45E1"/>
    <w:rsid w:val="005D5BA7"/>
    <w:rsid w:val="005D6A7E"/>
    <w:rsid w:val="005F10A2"/>
    <w:rsid w:val="005F2B6A"/>
    <w:rsid w:val="005F3716"/>
    <w:rsid w:val="005F5929"/>
    <w:rsid w:val="005F7EEE"/>
    <w:rsid w:val="00601B8F"/>
    <w:rsid w:val="006023FD"/>
    <w:rsid w:val="006025F1"/>
    <w:rsid w:val="00612CA3"/>
    <w:rsid w:val="006162A4"/>
    <w:rsid w:val="0062210D"/>
    <w:rsid w:val="006239BA"/>
    <w:rsid w:val="00624805"/>
    <w:rsid w:val="00625C6A"/>
    <w:rsid w:val="00634A98"/>
    <w:rsid w:val="006418C2"/>
    <w:rsid w:val="00647C19"/>
    <w:rsid w:val="006525B6"/>
    <w:rsid w:val="00653C61"/>
    <w:rsid w:val="0065465E"/>
    <w:rsid w:val="00661BE0"/>
    <w:rsid w:val="00665129"/>
    <w:rsid w:val="00665F7F"/>
    <w:rsid w:val="0068003E"/>
    <w:rsid w:val="00683B88"/>
    <w:rsid w:val="00686321"/>
    <w:rsid w:val="00691F35"/>
    <w:rsid w:val="00696516"/>
    <w:rsid w:val="006A4691"/>
    <w:rsid w:val="006B03CA"/>
    <w:rsid w:val="006B78D3"/>
    <w:rsid w:val="006C2F5F"/>
    <w:rsid w:val="006C529B"/>
    <w:rsid w:val="006C7350"/>
    <w:rsid w:val="006C7B56"/>
    <w:rsid w:val="006D7A04"/>
    <w:rsid w:val="006E65C0"/>
    <w:rsid w:val="006E798A"/>
    <w:rsid w:val="006F1AAF"/>
    <w:rsid w:val="006F22B0"/>
    <w:rsid w:val="006F2387"/>
    <w:rsid w:val="006F28EF"/>
    <w:rsid w:val="006F5AAF"/>
    <w:rsid w:val="00704126"/>
    <w:rsid w:val="00704839"/>
    <w:rsid w:val="0070793A"/>
    <w:rsid w:val="00707DD8"/>
    <w:rsid w:val="0071024F"/>
    <w:rsid w:val="00711581"/>
    <w:rsid w:val="00717A74"/>
    <w:rsid w:val="007225D3"/>
    <w:rsid w:val="00724E3B"/>
    <w:rsid w:val="00733BDB"/>
    <w:rsid w:val="00742FD9"/>
    <w:rsid w:val="00743EB8"/>
    <w:rsid w:val="00750401"/>
    <w:rsid w:val="00754E20"/>
    <w:rsid w:val="0076376D"/>
    <w:rsid w:val="00765ECA"/>
    <w:rsid w:val="007673C7"/>
    <w:rsid w:val="0077143E"/>
    <w:rsid w:val="00775C6F"/>
    <w:rsid w:val="00776A70"/>
    <w:rsid w:val="00777E28"/>
    <w:rsid w:val="007800C4"/>
    <w:rsid w:val="00780596"/>
    <w:rsid w:val="00783D7A"/>
    <w:rsid w:val="007931C4"/>
    <w:rsid w:val="007A0ACA"/>
    <w:rsid w:val="007A20A1"/>
    <w:rsid w:val="007A42CA"/>
    <w:rsid w:val="007A49B2"/>
    <w:rsid w:val="007A532A"/>
    <w:rsid w:val="007A6365"/>
    <w:rsid w:val="007A7B58"/>
    <w:rsid w:val="007A7F10"/>
    <w:rsid w:val="007C5095"/>
    <w:rsid w:val="007C52C0"/>
    <w:rsid w:val="007C6E5F"/>
    <w:rsid w:val="007C7B11"/>
    <w:rsid w:val="007D0FD9"/>
    <w:rsid w:val="007D22F1"/>
    <w:rsid w:val="007E7EE6"/>
    <w:rsid w:val="007F55AA"/>
    <w:rsid w:val="007F65B2"/>
    <w:rsid w:val="007F7B4E"/>
    <w:rsid w:val="008021CC"/>
    <w:rsid w:val="00810783"/>
    <w:rsid w:val="008165D8"/>
    <w:rsid w:val="008207CC"/>
    <w:rsid w:val="008223EA"/>
    <w:rsid w:val="00824902"/>
    <w:rsid w:val="0083515A"/>
    <w:rsid w:val="008359E6"/>
    <w:rsid w:val="00836450"/>
    <w:rsid w:val="008371B4"/>
    <w:rsid w:val="00840A49"/>
    <w:rsid w:val="0084178A"/>
    <w:rsid w:val="00843611"/>
    <w:rsid w:val="00844C26"/>
    <w:rsid w:val="00845AA3"/>
    <w:rsid w:val="00845F3B"/>
    <w:rsid w:val="0084680E"/>
    <w:rsid w:val="008473CC"/>
    <w:rsid w:val="00847F03"/>
    <w:rsid w:val="00865EF1"/>
    <w:rsid w:val="00866BB1"/>
    <w:rsid w:val="00883629"/>
    <w:rsid w:val="00890644"/>
    <w:rsid w:val="008919B1"/>
    <w:rsid w:val="0089270E"/>
    <w:rsid w:val="0089361D"/>
    <w:rsid w:val="008A0A32"/>
    <w:rsid w:val="008A292B"/>
    <w:rsid w:val="008A37D1"/>
    <w:rsid w:val="008B143B"/>
    <w:rsid w:val="008B21D2"/>
    <w:rsid w:val="008B3FCA"/>
    <w:rsid w:val="008B6069"/>
    <w:rsid w:val="008C244F"/>
    <w:rsid w:val="008C7BEE"/>
    <w:rsid w:val="008D601A"/>
    <w:rsid w:val="008D7AB5"/>
    <w:rsid w:val="008E22EE"/>
    <w:rsid w:val="008E64E3"/>
    <w:rsid w:val="008E72BA"/>
    <w:rsid w:val="008E731E"/>
    <w:rsid w:val="008F0F38"/>
    <w:rsid w:val="008F1A92"/>
    <w:rsid w:val="008F23DD"/>
    <w:rsid w:val="009024AE"/>
    <w:rsid w:val="00903185"/>
    <w:rsid w:val="00911962"/>
    <w:rsid w:val="00912D3E"/>
    <w:rsid w:val="00917845"/>
    <w:rsid w:val="00921F8E"/>
    <w:rsid w:val="0093228D"/>
    <w:rsid w:val="00935CD7"/>
    <w:rsid w:val="0094128F"/>
    <w:rsid w:val="00941529"/>
    <w:rsid w:val="00942CBE"/>
    <w:rsid w:val="0094601F"/>
    <w:rsid w:val="00946946"/>
    <w:rsid w:val="009501EE"/>
    <w:rsid w:val="00960E74"/>
    <w:rsid w:val="00962A43"/>
    <w:rsid w:val="0096475C"/>
    <w:rsid w:val="00966797"/>
    <w:rsid w:val="00972CE1"/>
    <w:rsid w:val="00972FCC"/>
    <w:rsid w:val="00974834"/>
    <w:rsid w:val="009753EC"/>
    <w:rsid w:val="00981810"/>
    <w:rsid w:val="0098212B"/>
    <w:rsid w:val="00984B0B"/>
    <w:rsid w:val="00986936"/>
    <w:rsid w:val="009906A1"/>
    <w:rsid w:val="00994B64"/>
    <w:rsid w:val="009A0E8B"/>
    <w:rsid w:val="009A42B4"/>
    <w:rsid w:val="009B1F87"/>
    <w:rsid w:val="009B6C63"/>
    <w:rsid w:val="009B75A6"/>
    <w:rsid w:val="009C09BA"/>
    <w:rsid w:val="009D25CC"/>
    <w:rsid w:val="009D2609"/>
    <w:rsid w:val="009D38F4"/>
    <w:rsid w:val="009D67C5"/>
    <w:rsid w:val="009E199C"/>
    <w:rsid w:val="009E269C"/>
    <w:rsid w:val="009E35D0"/>
    <w:rsid w:val="009E42B8"/>
    <w:rsid w:val="009F40B9"/>
    <w:rsid w:val="009F46A5"/>
    <w:rsid w:val="009F51FF"/>
    <w:rsid w:val="009F583D"/>
    <w:rsid w:val="009F6972"/>
    <w:rsid w:val="00A02419"/>
    <w:rsid w:val="00A04C78"/>
    <w:rsid w:val="00A11C8A"/>
    <w:rsid w:val="00A1741B"/>
    <w:rsid w:val="00A178B2"/>
    <w:rsid w:val="00A21D05"/>
    <w:rsid w:val="00A230A2"/>
    <w:rsid w:val="00A27965"/>
    <w:rsid w:val="00A32B42"/>
    <w:rsid w:val="00A33089"/>
    <w:rsid w:val="00A33F72"/>
    <w:rsid w:val="00A34A84"/>
    <w:rsid w:val="00A36D14"/>
    <w:rsid w:val="00A40DC3"/>
    <w:rsid w:val="00A4102B"/>
    <w:rsid w:val="00A42F60"/>
    <w:rsid w:val="00A44AB9"/>
    <w:rsid w:val="00A575E2"/>
    <w:rsid w:val="00A6023D"/>
    <w:rsid w:val="00A61E93"/>
    <w:rsid w:val="00A66665"/>
    <w:rsid w:val="00A67414"/>
    <w:rsid w:val="00A67F26"/>
    <w:rsid w:val="00A718E4"/>
    <w:rsid w:val="00A72E31"/>
    <w:rsid w:val="00A80F22"/>
    <w:rsid w:val="00A84C6C"/>
    <w:rsid w:val="00A87DC8"/>
    <w:rsid w:val="00A9117C"/>
    <w:rsid w:val="00A95AE7"/>
    <w:rsid w:val="00A96A10"/>
    <w:rsid w:val="00AA0AF2"/>
    <w:rsid w:val="00AA0DDD"/>
    <w:rsid w:val="00AA1289"/>
    <w:rsid w:val="00AA5959"/>
    <w:rsid w:val="00AA5A62"/>
    <w:rsid w:val="00AA758C"/>
    <w:rsid w:val="00AB58FD"/>
    <w:rsid w:val="00AC4FF5"/>
    <w:rsid w:val="00AD2163"/>
    <w:rsid w:val="00AE1603"/>
    <w:rsid w:val="00AE62F0"/>
    <w:rsid w:val="00AE718B"/>
    <w:rsid w:val="00AE729F"/>
    <w:rsid w:val="00AE7A13"/>
    <w:rsid w:val="00AF0704"/>
    <w:rsid w:val="00AF1427"/>
    <w:rsid w:val="00B029F2"/>
    <w:rsid w:val="00B10DEB"/>
    <w:rsid w:val="00B15839"/>
    <w:rsid w:val="00B1672F"/>
    <w:rsid w:val="00B17451"/>
    <w:rsid w:val="00B17C5B"/>
    <w:rsid w:val="00B24AF3"/>
    <w:rsid w:val="00B27BE0"/>
    <w:rsid w:val="00B30D6F"/>
    <w:rsid w:val="00B403B4"/>
    <w:rsid w:val="00B41054"/>
    <w:rsid w:val="00B4375D"/>
    <w:rsid w:val="00B47730"/>
    <w:rsid w:val="00B617EF"/>
    <w:rsid w:val="00B61AB2"/>
    <w:rsid w:val="00B64F51"/>
    <w:rsid w:val="00B70D49"/>
    <w:rsid w:val="00B77F54"/>
    <w:rsid w:val="00B87281"/>
    <w:rsid w:val="00B9097E"/>
    <w:rsid w:val="00B926EF"/>
    <w:rsid w:val="00B95DA8"/>
    <w:rsid w:val="00B96F43"/>
    <w:rsid w:val="00BA3B62"/>
    <w:rsid w:val="00BB338D"/>
    <w:rsid w:val="00BB565D"/>
    <w:rsid w:val="00BC046B"/>
    <w:rsid w:val="00BC1A60"/>
    <w:rsid w:val="00BC26AC"/>
    <w:rsid w:val="00BC298C"/>
    <w:rsid w:val="00BC5C7E"/>
    <w:rsid w:val="00BC5CDC"/>
    <w:rsid w:val="00BC6650"/>
    <w:rsid w:val="00BC76FB"/>
    <w:rsid w:val="00BD3149"/>
    <w:rsid w:val="00BE03BB"/>
    <w:rsid w:val="00BE0437"/>
    <w:rsid w:val="00BE65B6"/>
    <w:rsid w:val="00BF0D2F"/>
    <w:rsid w:val="00BF0F88"/>
    <w:rsid w:val="00BF28DD"/>
    <w:rsid w:val="00BF2FD1"/>
    <w:rsid w:val="00C00F7D"/>
    <w:rsid w:val="00C02E75"/>
    <w:rsid w:val="00C03706"/>
    <w:rsid w:val="00C04B83"/>
    <w:rsid w:val="00C05ACE"/>
    <w:rsid w:val="00C06C4F"/>
    <w:rsid w:val="00C1121B"/>
    <w:rsid w:val="00C155BD"/>
    <w:rsid w:val="00C15674"/>
    <w:rsid w:val="00C21D5F"/>
    <w:rsid w:val="00C2329B"/>
    <w:rsid w:val="00C24994"/>
    <w:rsid w:val="00C31E9F"/>
    <w:rsid w:val="00C32AD8"/>
    <w:rsid w:val="00C3349A"/>
    <w:rsid w:val="00C339AA"/>
    <w:rsid w:val="00C33F67"/>
    <w:rsid w:val="00C37F98"/>
    <w:rsid w:val="00C47ABA"/>
    <w:rsid w:val="00C572D7"/>
    <w:rsid w:val="00C6127B"/>
    <w:rsid w:val="00C64371"/>
    <w:rsid w:val="00C8045B"/>
    <w:rsid w:val="00C80C69"/>
    <w:rsid w:val="00C85837"/>
    <w:rsid w:val="00C949F6"/>
    <w:rsid w:val="00C950F8"/>
    <w:rsid w:val="00CB2EF9"/>
    <w:rsid w:val="00CB58BE"/>
    <w:rsid w:val="00CB594C"/>
    <w:rsid w:val="00CC055E"/>
    <w:rsid w:val="00CC737E"/>
    <w:rsid w:val="00CD4959"/>
    <w:rsid w:val="00CE259E"/>
    <w:rsid w:val="00CE43A6"/>
    <w:rsid w:val="00CE67E0"/>
    <w:rsid w:val="00CF243B"/>
    <w:rsid w:val="00CF4FE6"/>
    <w:rsid w:val="00D02336"/>
    <w:rsid w:val="00D05581"/>
    <w:rsid w:val="00D15308"/>
    <w:rsid w:val="00D201CF"/>
    <w:rsid w:val="00D22F09"/>
    <w:rsid w:val="00D30944"/>
    <w:rsid w:val="00D3278D"/>
    <w:rsid w:val="00D464F3"/>
    <w:rsid w:val="00D5652B"/>
    <w:rsid w:val="00D5665B"/>
    <w:rsid w:val="00D65CB3"/>
    <w:rsid w:val="00D666D0"/>
    <w:rsid w:val="00D66B87"/>
    <w:rsid w:val="00D7267B"/>
    <w:rsid w:val="00D72E09"/>
    <w:rsid w:val="00D743FF"/>
    <w:rsid w:val="00D747B8"/>
    <w:rsid w:val="00D81B23"/>
    <w:rsid w:val="00D82E45"/>
    <w:rsid w:val="00D8691E"/>
    <w:rsid w:val="00D92584"/>
    <w:rsid w:val="00D93791"/>
    <w:rsid w:val="00D94652"/>
    <w:rsid w:val="00D97EDC"/>
    <w:rsid w:val="00DA40F3"/>
    <w:rsid w:val="00DA52BE"/>
    <w:rsid w:val="00DA7E0E"/>
    <w:rsid w:val="00DA7E97"/>
    <w:rsid w:val="00DB05EC"/>
    <w:rsid w:val="00DB2FB9"/>
    <w:rsid w:val="00DB396A"/>
    <w:rsid w:val="00DB3DE9"/>
    <w:rsid w:val="00DC026D"/>
    <w:rsid w:val="00DC4A10"/>
    <w:rsid w:val="00DE234E"/>
    <w:rsid w:val="00DF3446"/>
    <w:rsid w:val="00DF5FE9"/>
    <w:rsid w:val="00DF6598"/>
    <w:rsid w:val="00E02F79"/>
    <w:rsid w:val="00E033EB"/>
    <w:rsid w:val="00E03BF7"/>
    <w:rsid w:val="00E0443C"/>
    <w:rsid w:val="00E0557F"/>
    <w:rsid w:val="00E165F3"/>
    <w:rsid w:val="00E22454"/>
    <w:rsid w:val="00E241B9"/>
    <w:rsid w:val="00E35EBE"/>
    <w:rsid w:val="00E35FBC"/>
    <w:rsid w:val="00E402AB"/>
    <w:rsid w:val="00E5006C"/>
    <w:rsid w:val="00E54732"/>
    <w:rsid w:val="00E550A2"/>
    <w:rsid w:val="00E55152"/>
    <w:rsid w:val="00E57F81"/>
    <w:rsid w:val="00E600E2"/>
    <w:rsid w:val="00E666A3"/>
    <w:rsid w:val="00E675F8"/>
    <w:rsid w:val="00E8028B"/>
    <w:rsid w:val="00E83C53"/>
    <w:rsid w:val="00E87FDA"/>
    <w:rsid w:val="00E90BAA"/>
    <w:rsid w:val="00E9629E"/>
    <w:rsid w:val="00E976DF"/>
    <w:rsid w:val="00EA1313"/>
    <w:rsid w:val="00EA2FF6"/>
    <w:rsid w:val="00EA3A4D"/>
    <w:rsid w:val="00EA3F0B"/>
    <w:rsid w:val="00EB73AD"/>
    <w:rsid w:val="00EC42E2"/>
    <w:rsid w:val="00ED47FE"/>
    <w:rsid w:val="00ED6BB1"/>
    <w:rsid w:val="00EF5039"/>
    <w:rsid w:val="00EF7DB6"/>
    <w:rsid w:val="00F00DEE"/>
    <w:rsid w:val="00F0363A"/>
    <w:rsid w:val="00F0587F"/>
    <w:rsid w:val="00F05B71"/>
    <w:rsid w:val="00F05BA9"/>
    <w:rsid w:val="00F06171"/>
    <w:rsid w:val="00F07FAC"/>
    <w:rsid w:val="00F10847"/>
    <w:rsid w:val="00F132DF"/>
    <w:rsid w:val="00F146BE"/>
    <w:rsid w:val="00F1722F"/>
    <w:rsid w:val="00F27E91"/>
    <w:rsid w:val="00F3016B"/>
    <w:rsid w:val="00F31D9F"/>
    <w:rsid w:val="00F31EA0"/>
    <w:rsid w:val="00F408D7"/>
    <w:rsid w:val="00F42379"/>
    <w:rsid w:val="00F45309"/>
    <w:rsid w:val="00F50089"/>
    <w:rsid w:val="00F50E44"/>
    <w:rsid w:val="00F51911"/>
    <w:rsid w:val="00F55562"/>
    <w:rsid w:val="00F56F81"/>
    <w:rsid w:val="00F64086"/>
    <w:rsid w:val="00F749FF"/>
    <w:rsid w:val="00F760E3"/>
    <w:rsid w:val="00F8665A"/>
    <w:rsid w:val="00F94ECA"/>
    <w:rsid w:val="00F96232"/>
    <w:rsid w:val="00FB0BA1"/>
    <w:rsid w:val="00FC5B85"/>
    <w:rsid w:val="00FC6331"/>
    <w:rsid w:val="00FD0BE6"/>
    <w:rsid w:val="00FD1163"/>
    <w:rsid w:val="00FD392A"/>
    <w:rsid w:val="00FE1AE0"/>
    <w:rsid w:val="00FE2F4D"/>
    <w:rsid w:val="00FE534A"/>
    <w:rsid w:val="00FF3D8D"/>
    <w:rsid w:val="00FF46A5"/>
    <w:rsid w:val="00FF49A7"/>
    <w:rsid w:val="40AC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9790"/>
  <w14:defaultImageDpi w14:val="300"/>
  <w15:chartTrackingRefBased/>
  <w15:docId w15:val="{90DF7AFE-FE12-4D0B-9F5C-BBBC9EB1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965"/>
    <w:rPr>
      <w:sz w:val="24"/>
      <w:szCs w:val="24"/>
    </w:rPr>
  </w:style>
  <w:style w:type="paragraph" w:styleId="Heading1">
    <w:name w:val="heading 1"/>
    <w:basedOn w:val="Normal"/>
    <w:next w:val="Normal"/>
    <w:qFormat/>
    <w:rsid w:val="00B41054"/>
    <w:pPr>
      <w:keepNext/>
      <w:ind w:left="240"/>
      <w:outlineLvl w:val="0"/>
    </w:pPr>
    <w:rPr>
      <w:i/>
    </w:rPr>
  </w:style>
  <w:style w:type="paragraph" w:styleId="Heading2">
    <w:name w:val="heading 2"/>
    <w:basedOn w:val="Normal"/>
    <w:next w:val="Normal"/>
    <w:qFormat/>
    <w:rsid w:val="00B41054"/>
    <w:pPr>
      <w:keepNext/>
      <w:outlineLvl w:val="1"/>
    </w:pPr>
    <w:rPr>
      <w:i/>
      <w:iCs/>
    </w:rPr>
  </w:style>
  <w:style w:type="paragraph" w:styleId="Heading3">
    <w:name w:val="heading 3"/>
    <w:basedOn w:val="Normal"/>
    <w:next w:val="Normal"/>
    <w:qFormat/>
    <w:rsid w:val="00B41054"/>
    <w:pPr>
      <w:keepNext/>
      <w:outlineLvl w:val="2"/>
    </w:pPr>
    <w:rPr>
      <w:b/>
      <w:bCs/>
      <w:i/>
      <w:iCs/>
      <w:sz w:val="22"/>
    </w:rPr>
  </w:style>
  <w:style w:type="paragraph" w:styleId="Heading4">
    <w:name w:val="heading 4"/>
    <w:basedOn w:val="Normal"/>
    <w:next w:val="Normal"/>
    <w:qFormat/>
    <w:rsid w:val="00B41054"/>
    <w:pPr>
      <w:keepNext/>
      <w:outlineLvl w:val="3"/>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B41054"/>
    <w:pPr>
      <w:numPr>
        <w:numId w:val="1"/>
      </w:numPr>
      <w:spacing w:after="60" w:line="240" w:lineRule="atLeast"/>
      <w:jc w:val="both"/>
    </w:pPr>
    <w:rPr>
      <w:rFonts w:ascii="Garamond" w:hAnsi="Garamond"/>
      <w:sz w:val="22"/>
      <w:szCs w:val="20"/>
    </w:rPr>
  </w:style>
  <w:style w:type="paragraph" w:customStyle="1" w:styleId="Institution">
    <w:name w:val="Institution"/>
    <w:basedOn w:val="Normal"/>
    <w:next w:val="Achievement"/>
    <w:rsid w:val="00B41054"/>
    <w:pPr>
      <w:tabs>
        <w:tab w:val="left" w:pos="1440"/>
        <w:tab w:val="right" w:pos="6480"/>
      </w:tabs>
      <w:spacing w:before="60" w:line="220" w:lineRule="atLeast"/>
    </w:pPr>
    <w:rPr>
      <w:rFonts w:ascii="Garamond" w:hAnsi="Garamond"/>
      <w:sz w:val="22"/>
      <w:szCs w:val="20"/>
    </w:rPr>
  </w:style>
  <w:style w:type="paragraph" w:styleId="BodyText">
    <w:name w:val="Body Text"/>
    <w:basedOn w:val="Normal"/>
    <w:rsid w:val="00B41054"/>
    <w:pPr>
      <w:spacing w:after="120"/>
    </w:pPr>
  </w:style>
  <w:style w:type="paragraph" w:customStyle="1" w:styleId="CompanyName">
    <w:name w:val="Company Name"/>
    <w:basedOn w:val="Normal"/>
    <w:next w:val="JobTitle"/>
    <w:rsid w:val="00B41054"/>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B41054"/>
    <w:pPr>
      <w:spacing w:before="40" w:after="40" w:line="220" w:lineRule="atLeast"/>
    </w:pPr>
    <w:rPr>
      <w:rFonts w:ascii="Garamond" w:hAnsi="Garamond"/>
      <w:i/>
      <w:spacing w:val="5"/>
      <w:sz w:val="23"/>
    </w:rPr>
  </w:style>
  <w:style w:type="paragraph" w:customStyle="1" w:styleId="CompanyNameOne">
    <w:name w:val="Company Name One"/>
    <w:basedOn w:val="CompanyName"/>
    <w:next w:val="JobTitle"/>
    <w:rsid w:val="00B41054"/>
    <w:pPr>
      <w:spacing w:before="60"/>
    </w:pPr>
  </w:style>
  <w:style w:type="character" w:styleId="Hyperlink">
    <w:name w:val="Hyperlink"/>
    <w:rsid w:val="00B41054"/>
    <w:rPr>
      <w:color w:val="0000FF"/>
      <w:u w:val="single"/>
    </w:rPr>
  </w:style>
  <w:style w:type="paragraph" w:styleId="HTMLPreformatted">
    <w:name w:val="HTML Preformatted"/>
    <w:basedOn w:val="Normal"/>
    <w:rsid w:val="00076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lorfulList-Accent11">
    <w:name w:val="Colorful List - Accent 11"/>
    <w:basedOn w:val="Normal"/>
    <w:uiPriority w:val="34"/>
    <w:qFormat/>
    <w:rsid w:val="0068003E"/>
    <w:pPr>
      <w:ind w:left="720"/>
      <w:contextualSpacing/>
    </w:pPr>
  </w:style>
  <w:style w:type="paragraph" w:styleId="NormalWeb">
    <w:name w:val="Normal (Web)"/>
    <w:basedOn w:val="Normal"/>
    <w:rsid w:val="00556668"/>
    <w:pPr>
      <w:suppressAutoHyphens/>
      <w:spacing w:before="280" w:after="280"/>
    </w:pPr>
    <w:rPr>
      <w:rFonts w:cs="Calibri"/>
      <w:lang w:eastAsia="ar-SA"/>
    </w:rPr>
  </w:style>
  <w:style w:type="character" w:customStyle="1" w:styleId="apple-style-span">
    <w:name w:val="apple-style-span"/>
    <w:basedOn w:val="DefaultParagraphFont"/>
    <w:rsid w:val="00556668"/>
  </w:style>
  <w:style w:type="paragraph" w:styleId="Header">
    <w:name w:val="header"/>
    <w:basedOn w:val="Normal"/>
    <w:link w:val="HeaderChar"/>
    <w:rsid w:val="008919B1"/>
    <w:pPr>
      <w:tabs>
        <w:tab w:val="center" w:pos="4320"/>
        <w:tab w:val="right" w:pos="8640"/>
      </w:tabs>
    </w:pPr>
  </w:style>
  <w:style w:type="character" w:customStyle="1" w:styleId="HeaderChar">
    <w:name w:val="Header Char"/>
    <w:link w:val="Header"/>
    <w:rsid w:val="008919B1"/>
    <w:rPr>
      <w:sz w:val="24"/>
      <w:szCs w:val="24"/>
    </w:rPr>
  </w:style>
  <w:style w:type="paragraph" w:styleId="Footer">
    <w:name w:val="footer"/>
    <w:basedOn w:val="Normal"/>
    <w:link w:val="FooterChar"/>
    <w:rsid w:val="008919B1"/>
    <w:pPr>
      <w:tabs>
        <w:tab w:val="center" w:pos="4320"/>
        <w:tab w:val="right" w:pos="8640"/>
      </w:tabs>
    </w:pPr>
  </w:style>
  <w:style w:type="character" w:customStyle="1" w:styleId="FooterChar">
    <w:name w:val="Footer Char"/>
    <w:link w:val="Footer"/>
    <w:rsid w:val="008919B1"/>
    <w:rPr>
      <w:sz w:val="24"/>
      <w:szCs w:val="24"/>
    </w:rPr>
  </w:style>
  <w:style w:type="paragraph" w:styleId="ListParagraph">
    <w:name w:val="List Paragraph"/>
    <w:basedOn w:val="Normal"/>
    <w:uiPriority w:val="34"/>
    <w:qFormat/>
    <w:rsid w:val="00A67F26"/>
    <w:pPr>
      <w:ind w:left="720"/>
      <w:contextualSpacing/>
    </w:pPr>
  </w:style>
  <w:style w:type="character" w:customStyle="1" w:styleId="vanity-namedomain">
    <w:name w:val="vanity-name__domain"/>
    <w:basedOn w:val="DefaultParagraphFont"/>
    <w:rsid w:val="006418C2"/>
  </w:style>
  <w:style w:type="character" w:styleId="Strong">
    <w:name w:val="Strong"/>
    <w:basedOn w:val="DefaultParagraphFont"/>
    <w:uiPriority w:val="22"/>
    <w:qFormat/>
    <w:rsid w:val="00BC6650"/>
    <w:rPr>
      <w:b/>
      <w:bCs/>
    </w:rPr>
  </w:style>
  <w:style w:type="character" w:styleId="Emphasis">
    <w:name w:val="Emphasis"/>
    <w:basedOn w:val="DefaultParagraphFont"/>
    <w:uiPriority w:val="20"/>
    <w:qFormat/>
    <w:rsid w:val="00BC6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4344">
      <w:bodyDiv w:val="1"/>
      <w:marLeft w:val="0"/>
      <w:marRight w:val="0"/>
      <w:marTop w:val="0"/>
      <w:marBottom w:val="0"/>
      <w:divBdr>
        <w:top w:val="none" w:sz="0" w:space="0" w:color="auto"/>
        <w:left w:val="none" w:sz="0" w:space="0" w:color="auto"/>
        <w:bottom w:val="none" w:sz="0" w:space="0" w:color="auto"/>
        <w:right w:val="none" w:sz="0" w:space="0" w:color="auto"/>
      </w:divBdr>
    </w:div>
    <w:div w:id="202332140">
      <w:bodyDiv w:val="1"/>
      <w:marLeft w:val="0"/>
      <w:marRight w:val="0"/>
      <w:marTop w:val="0"/>
      <w:marBottom w:val="0"/>
      <w:divBdr>
        <w:top w:val="none" w:sz="0" w:space="0" w:color="auto"/>
        <w:left w:val="none" w:sz="0" w:space="0" w:color="auto"/>
        <w:bottom w:val="none" w:sz="0" w:space="0" w:color="auto"/>
        <w:right w:val="none" w:sz="0" w:space="0" w:color="auto"/>
      </w:divBdr>
    </w:div>
    <w:div w:id="349842445">
      <w:bodyDiv w:val="1"/>
      <w:marLeft w:val="0"/>
      <w:marRight w:val="0"/>
      <w:marTop w:val="0"/>
      <w:marBottom w:val="0"/>
      <w:divBdr>
        <w:top w:val="none" w:sz="0" w:space="0" w:color="auto"/>
        <w:left w:val="none" w:sz="0" w:space="0" w:color="auto"/>
        <w:bottom w:val="none" w:sz="0" w:space="0" w:color="auto"/>
        <w:right w:val="none" w:sz="0" w:space="0" w:color="auto"/>
      </w:divBdr>
    </w:div>
    <w:div w:id="364402810">
      <w:bodyDiv w:val="1"/>
      <w:marLeft w:val="0"/>
      <w:marRight w:val="0"/>
      <w:marTop w:val="0"/>
      <w:marBottom w:val="0"/>
      <w:divBdr>
        <w:top w:val="none" w:sz="0" w:space="0" w:color="auto"/>
        <w:left w:val="none" w:sz="0" w:space="0" w:color="auto"/>
        <w:bottom w:val="none" w:sz="0" w:space="0" w:color="auto"/>
        <w:right w:val="none" w:sz="0" w:space="0" w:color="auto"/>
      </w:divBdr>
    </w:div>
    <w:div w:id="634606518">
      <w:bodyDiv w:val="1"/>
      <w:marLeft w:val="0"/>
      <w:marRight w:val="0"/>
      <w:marTop w:val="0"/>
      <w:marBottom w:val="0"/>
      <w:divBdr>
        <w:top w:val="none" w:sz="0" w:space="0" w:color="auto"/>
        <w:left w:val="none" w:sz="0" w:space="0" w:color="auto"/>
        <w:bottom w:val="none" w:sz="0" w:space="0" w:color="auto"/>
        <w:right w:val="none" w:sz="0" w:space="0" w:color="auto"/>
      </w:divBdr>
    </w:div>
    <w:div w:id="660307098">
      <w:bodyDiv w:val="1"/>
      <w:marLeft w:val="0"/>
      <w:marRight w:val="0"/>
      <w:marTop w:val="0"/>
      <w:marBottom w:val="0"/>
      <w:divBdr>
        <w:top w:val="none" w:sz="0" w:space="0" w:color="auto"/>
        <w:left w:val="none" w:sz="0" w:space="0" w:color="auto"/>
        <w:bottom w:val="none" w:sz="0" w:space="0" w:color="auto"/>
        <w:right w:val="none" w:sz="0" w:space="0" w:color="auto"/>
      </w:divBdr>
    </w:div>
    <w:div w:id="667057092">
      <w:bodyDiv w:val="1"/>
      <w:marLeft w:val="0"/>
      <w:marRight w:val="0"/>
      <w:marTop w:val="0"/>
      <w:marBottom w:val="0"/>
      <w:divBdr>
        <w:top w:val="none" w:sz="0" w:space="0" w:color="auto"/>
        <w:left w:val="none" w:sz="0" w:space="0" w:color="auto"/>
        <w:bottom w:val="none" w:sz="0" w:space="0" w:color="auto"/>
        <w:right w:val="none" w:sz="0" w:space="0" w:color="auto"/>
      </w:divBdr>
    </w:div>
    <w:div w:id="948272710">
      <w:bodyDiv w:val="1"/>
      <w:marLeft w:val="0"/>
      <w:marRight w:val="0"/>
      <w:marTop w:val="0"/>
      <w:marBottom w:val="0"/>
      <w:divBdr>
        <w:top w:val="none" w:sz="0" w:space="0" w:color="auto"/>
        <w:left w:val="none" w:sz="0" w:space="0" w:color="auto"/>
        <w:bottom w:val="none" w:sz="0" w:space="0" w:color="auto"/>
        <w:right w:val="none" w:sz="0" w:space="0" w:color="auto"/>
      </w:divBdr>
    </w:div>
    <w:div w:id="1061055732">
      <w:bodyDiv w:val="1"/>
      <w:marLeft w:val="0"/>
      <w:marRight w:val="0"/>
      <w:marTop w:val="0"/>
      <w:marBottom w:val="0"/>
      <w:divBdr>
        <w:top w:val="none" w:sz="0" w:space="0" w:color="auto"/>
        <w:left w:val="none" w:sz="0" w:space="0" w:color="auto"/>
        <w:bottom w:val="none" w:sz="0" w:space="0" w:color="auto"/>
        <w:right w:val="none" w:sz="0" w:space="0" w:color="auto"/>
      </w:divBdr>
    </w:div>
    <w:div w:id="1166434539">
      <w:bodyDiv w:val="1"/>
      <w:marLeft w:val="0"/>
      <w:marRight w:val="0"/>
      <w:marTop w:val="0"/>
      <w:marBottom w:val="0"/>
      <w:divBdr>
        <w:top w:val="none" w:sz="0" w:space="0" w:color="auto"/>
        <w:left w:val="none" w:sz="0" w:space="0" w:color="auto"/>
        <w:bottom w:val="none" w:sz="0" w:space="0" w:color="auto"/>
        <w:right w:val="none" w:sz="0" w:space="0" w:color="auto"/>
      </w:divBdr>
    </w:div>
    <w:div w:id="1268342408">
      <w:bodyDiv w:val="1"/>
      <w:marLeft w:val="0"/>
      <w:marRight w:val="0"/>
      <w:marTop w:val="0"/>
      <w:marBottom w:val="0"/>
      <w:divBdr>
        <w:top w:val="none" w:sz="0" w:space="0" w:color="auto"/>
        <w:left w:val="none" w:sz="0" w:space="0" w:color="auto"/>
        <w:bottom w:val="none" w:sz="0" w:space="0" w:color="auto"/>
        <w:right w:val="none" w:sz="0" w:space="0" w:color="auto"/>
      </w:divBdr>
    </w:div>
    <w:div w:id="1273435776">
      <w:bodyDiv w:val="1"/>
      <w:marLeft w:val="0"/>
      <w:marRight w:val="0"/>
      <w:marTop w:val="0"/>
      <w:marBottom w:val="0"/>
      <w:divBdr>
        <w:top w:val="none" w:sz="0" w:space="0" w:color="auto"/>
        <w:left w:val="none" w:sz="0" w:space="0" w:color="auto"/>
        <w:bottom w:val="none" w:sz="0" w:space="0" w:color="auto"/>
        <w:right w:val="none" w:sz="0" w:space="0" w:color="auto"/>
      </w:divBdr>
    </w:div>
    <w:div w:id="1418094583">
      <w:bodyDiv w:val="1"/>
      <w:marLeft w:val="0"/>
      <w:marRight w:val="0"/>
      <w:marTop w:val="0"/>
      <w:marBottom w:val="0"/>
      <w:divBdr>
        <w:top w:val="none" w:sz="0" w:space="0" w:color="auto"/>
        <w:left w:val="none" w:sz="0" w:space="0" w:color="auto"/>
        <w:bottom w:val="none" w:sz="0" w:space="0" w:color="auto"/>
        <w:right w:val="none" w:sz="0" w:space="0" w:color="auto"/>
      </w:divBdr>
    </w:div>
    <w:div w:id="1444617372">
      <w:bodyDiv w:val="1"/>
      <w:marLeft w:val="0"/>
      <w:marRight w:val="0"/>
      <w:marTop w:val="0"/>
      <w:marBottom w:val="0"/>
      <w:divBdr>
        <w:top w:val="none" w:sz="0" w:space="0" w:color="auto"/>
        <w:left w:val="none" w:sz="0" w:space="0" w:color="auto"/>
        <w:bottom w:val="none" w:sz="0" w:space="0" w:color="auto"/>
        <w:right w:val="none" w:sz="0" w:space="0" w:color="auto"/>
      </w:divBdr>
    </w:div>
    <w:div w:id="1459253696">
      <w:bodyDiv w:val="1"/>
      <w:marLeft w:val="0"/>
      <w:marRight w:val="0"/>
      <w:marTop w:val="0"/>
      <w:marBottom w:val="0"/>
      <w:divBdr>
        <w:top w:val="none" w:sz="0" w:space="0" w:color="auto"/>
        <w:left w:val="none" w:sz="0" w:space="0" w:color="auto"/>
        <w:bottom w:val="none" w:sz="0" w:space="0" w:color="auto"/>
        <w:right w:val="none" w:sz="0" w:space="0" w:color="auto"/>
      </w:divBdr>
    </w:div>
    <w:div w:id="1524515781">
      <w:bodyDiv w:val="1"/>
      <w:marLeft w:val="0"/>
      <w:marRight w:val="0"/>
      <w:marTop w:val="0"/>
      <w:marBottom w:val="0"/>
      <w:divBdr>
        <w:top w:val="none" w:sz="0" w:space="0" w:color="auto"/>
        <w:left w:val="none" w:sz="0" w:space="0" w:color="auto"/>
        <w:bottom w:val="none" w:sz="0" w:space="0" w:color="auto"/>
        <w:right w:val="none" w:sz="0" w:space="0" w:color="auto"/>
      </w:divBdr>
    </w:div>
    <w:div w:id="1725444386">
      <w:bodyDiv w:val="1"/>
      <w:marLeft w:val="0"/>
      <w:marRight w:val="0"/>
      <w:marTop w:val="0"/>
      <w:marBottom w:val="0"/>
      <w:divBdr>
        <w:top w:val="none" w:sz="0" w:space="0" w:color="auto"/>
        <w:left w:val="none" w:sz="0" w:space="0" w:color="auto"/>
        <w:bottom w:val="none" w:sz="0" w:space="0" w:color="auto"/>
        <w:right w:val="none" w:sz="0" w:space="0" w:color="auto"/>
      </w:divBdr>
    </w:div>
    <w:div w:id="1747799835">
      <w:bodyDiv w:val="1"/>
      <w:marLeft w:val="0"/>
      <w:marRight w:val="0"/>
      <w:marTop w:val="0"/>
      <w:marBottom w:val="0"/>
      <w:divBdr>
        <w:top w:val="none" w:sz="0" w:space="0" w:color="auto"/>
        <w:left w:val="none" w:sz="0" w:space="0" w:color="auto"/>
        <w:bottom w:val="none" w:sz="0" w:space="0" w:color="auto"/>
        <w:right w:val="none" w:sz="0" w:space="0" w:color="auto"/>
      </w:divBdr>
    </w:div>
    <w:div w:id="1757282409">
      <w:bodyDiv w:val="1"/>
      <w:marLeft w:val="0"/>
      <w:marRight w:val="0"/>
      <w:marTop w:val="0"/>
      <w:marBottom w:val="0"/>
      <w:divBdr>
        <w:top w:val="none" w:sz="0" w:space="0" w:color="auto"/>
        <w:left w:val="none" w:sz="0" w:space="0" w:color="auto"/>
        <w:bottom w:val="none" w:sz="0" w:space="0" w:color="auto"/>
        <w:right w:val="none" w:sz="0" w:space="0" w:color="auto"/>
      </w:divBdr>
    </w:div>
    <w:div w:id="1876960488">
      <w:bodyDiv w:val="1"/>
      <w:marLeft w:val="0"/>
      <w:marRight w:val="0"/>
      <w:marTop w:val="0"/>
      <w:marBottom w:val="0"/>
      <w:divBdr>
        <w:top w:val="none" w:sz="0" w:space="0" w:color="auto"/>
        <w:left w:val="none" w:sz="0" w:space="0" w:color="auto"/>
        <w:bottom w:val="none" w:sz="0" w:space="0" w:color="auto"/>
        <w:right w:val="none" w:sz="0" w:space="0" w:color="auto"/>
      </w:divBdr>
    </w:div>
    <w:div w:id="18875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C2A3-D695-46CB-A585-29664E0B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1035</Words>
  <Characters>7304</Characters>
  <Application>Microsoft Office Word</Application>
  <DocSecurity>0</DocSecurity>
  <Lines>60</Lines>
  <Paragraphs>16</Paragraphs>
  <ScaleCrop>false</ScaleCrop>
  <Company>Radford University</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1996-1999          Laurel Park High School                           Martinsville, VA</dc:title>
  <dc:subject/>
  <dc:creator>hramesh</dc:creator>
  <cp:keywords/>
  <cp:lastModifiedBy>Valentin D Mengue Ebengue</cp:lastModifiedBy>
  <cp:revision>163</cp:revision>
  <cp:lastPrinted>2011-09-21T16:59:00Z</cp:lastPrinted>
  <dcterms:created xsi:type="dcterms:W3CDTF">2023-02-01T22:11:00Z</dcterms:created>
  <dcterms:modified xsi:type="dcterms:W3CDTF">2025-05-06T16:30:00Z</dcterms:modified>
</cp:coreProperties>
</file>